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024D" w14:textId="77777777" w:rsidR="0077723D" w:rsidRPr="00FC06FB" w:rsidRDefault="0077723D">
      <w:pPr>
        <w:spacing w:before="2" w:line="100" w:lineRule="exact"/>
        <w:rPr>
          <w:sz w:val="10"/>
          <w:szCs w:val="10"/>
        </w:rPr>
      </w:pPr>
    </w:p>
    <w:p w14:paraId="1E6A2289" w14:textId="6E7EC534" w:rsidR="0077723D" w:rsidRPr="00FC06FB" w:rsidRDefault="0077723D">
      <w:pPr>
        <w:ind w:left="3313"/>
      </w:pPr>
    </w:p>
    <w:p w14:paraId="68BBB516" w14:textId="77777777" w:rsidR="0077723D" w:rsidRPr="00FC06FB" w:rsidRDefault="0077723D">
      <w:pPr>
        <w:spacing w:before="3" w:line="120" w:lineRule="exact"/>
        <w:rPr>
          <w:sz w:val="12"/>
          <w:szCs w:val="12"/>
        </w:rPr>
      </w:pPr>
    </w:p>
    <w:p w14:paraId="041F0C99" w14:textId="6E7EEB24" w:rsidR="0077723D" w:rsidRPr="00FC06FB" w:rsidRDefault="00D137B2" w:rsidP="00D137B2">
      <w:pPr>
        <w:spacing w:line="260" w:lineRule="exact"/>
        <w:ind w:left="487"/>
        <w:jc w:val="center"/>
        <w:rPr>
          <w:sz w:val="24"/>
          <w:szCs w:val="24"/>
        </w:rPr>
      </w:pPr>
      <w:r w:rsidRPr="00FC06FB">
        <w:rPr>
          <w:b/>
          <w:position w:val="-1"/>
          <w:sz w:val="24"/>
          <w:szCs w:val="24"/>
          <w:u w:val="thick" w:color="000000"/>
        </w:rPr>
        <w:t>HAMILTON GAULT MEMORIAL FUND</w:t>
      </w:r>
    </w:p>
    <w:p w14:paraId="363309DF" w14:textId="77777777" w:rsidR="0077723D" w:rsidRPr="00FC06FB" w:rsidRDefault="0077723D">
      <w:pPr>
        <w:spacing w:before="8" w:line="240" w:lineRule="exact"/>
        <w:rPr>
          <w:sz w:val="24"/>
          <w:szCs w:val="24"/>
        </w:rPr>
      </w:pPr>
    </w:p>
    <w:p w14:paraId="5F0E8401" w14:textId="61FEEA1E" w:rsidR="0077723D" w:rsidRPr="00FC06FB" w:rsidRDefault="00D137B2">
      <w:pPr>
        <w:spacing w:before="29" w:line="260" w:lineRule="exact"/>
        <w:ind w:left="1107"/>
        <w:rPr>
          <w:sz w:val="24"/>
          <w:szCs w:val="24"/>
        </w:rPr>
      </w:pPr>
      <w:r w:rsidRPr="00FC06FB">
        <w:rPr>
          <w:b/>
          <w:position w:val="-1"/>
          <w:sz w:val="24"/>
          <w:szCs w:val="24"/>
          <w:u w:val="thick" w:color="000000"/>
        </w:rPr>
        <w:t>EDUCATIONAL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="00AD352F" w:rsidRPr="00FC06FB">
        <w:rPr>
          <w:b/>
          <w:position w:val="-1"/>
          <w:sz w:val="24"/>
          <w:szCs w:val="24"/>
          <w:u w:val="thick" w:color="000000"/>
        </w:rPr>
        <w:t>BURSARY TERMS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="00AD352F" w:rsidRPr="00FC06FB">
        <w:rPr>
          <w:b/>
          <w:position w:val="-1"/>
          <w:sz w:val="24"/>
          <w:szCs w:val="24"/>
          <w:u w:val="thick" w:color="000000"/>
        </w:rPr>
        <w:t>OF</w:t>
      </w:r>
      <w:r w:rsidR="00AD352F" w:rsidRPr="00FC06FB">
        <w:rPr>
          <w:b/>
          <w:spacing w:val="-3"/>
          <w:position w:val="-1"/>
          <w:sz w:val="24"/>
          <w:szCs w:val="24"/>
          <w:u w:val="thick" w:color="000000"/>
        </w:rPr>
        <w:t xml:space="preserve"> </w:t>
      </w:r>
      <w:r w:rsidR="00AD352F" w:rsidRPr="00FC06FB">
        <w:rPr>
          <w:b/>
          <w:position w:val="-1"/>
          <w:sz w:val="24"/>
          <w:szCs w:val="24"/>
          <w:u w:val="thick" w:color="000000"/>
        </w:rPr>
        <w:t>REFERENCE</w:t>
      </w:r>
      <w:r w:rsidR="00AD352F" w:rsidRPr="00FC06FB">
        <w:rPr>
          <w:b/>
          <w:spacing w:val="1"/>
          <w:position w:val="-1"/>
          <w:sz w:val="24"/>
          <w:szCs w:val="24"/>
        </w:rPr>
        <w:t xml:space="preserve"> </w:t>
      </w:r>
      <w:r w:rsidR="00AD352F" w:rsidRPr="00FC06FB">
        <w:rPr>
          <w:b/>
          <w:position w:val="-1"/>
          <w:sz w:val="24"/>
          <w:szCs w:val="24"/>
        </w:rPr>
        <w:t>-20</w:t>
      </w:r>
      <w:r w:rsidR="00BF160D" w:rsidRPr="00FC06FB">
        <w:rPr>
          <w:b/>
          <w:position w:val="-1"/>
          <w:sz w:val="24"/>
          <w:szCs w:val="24"/>
        </w:rPr>
        <w:t>2</w:t>
      </w:r>
      <w:r w:rsidR="00997042">
        <w:rPr>
          <w:b/>
          <w:position w:val="-1"/>
          <w:sz w:val="24"/>
          <w:szCs w:val="24"/>
        </w:rPr>
        <w:t>6</w:t>
      </w:r>
      <w:r w:rsidR="00AD352F" w:rsidRPr="00FC06FB">
        <w:rPr>
          <w:b/>
          <w:spacing w:val="1"/>
          <w:position w:val="-1"/>
          <w:sz w:val="24"/>
          <w:szCs w:val="24"/>
        </w:rPr>
        <w:t xml:space="preserve"> </w:t>
      </w:r>
      <w:r w:rsidR="00AD352F" w:rsidRPr="00FC06FB">
        <w:rPr>
          <w:b/>
          <w:position w:val="-1"/>
          <w:sz w:val="24"/>
          <w:szCs w:val="24"/>
        </w:rPr>
        <w:t>Version</w:t>
      </w:r>
    </w:p>
    <w:p w14:paraId="4AEB0BF4" w14:textId="77777777" w:rsidR="0077723D" w:rsidRPr="00FC06FB" w:rsidRDefault="0077723D">
      <w:pPr>
        <w:spacing w:before="11" w:line="240" w:lineRule="exact"/>
        <w:rPr>
          <w:sz w:val="24"/>
          <w:szCs w:val="24"/>
        </w:rPr>
      </w:pPr>
    </w:p>
    <w:p w14:paraId="36367791" w14:textId="17E228F4" w:rsidR="0077723D" w:rsidRPr="00FC06FB" w:rsidRDefault="00AD352F">
      <w:pPr>
        <w:spacing w:before="29"/>
        <w:ind w:left="118" w:right="1170"/>
        <w:rPr>
          <w:sz w:val="24"/>
          <w:szCs w:val="24"/>
        </w:rPr>
      </w:pPr>
      <w:r w:rsidRPr="00FC06FB">
        <w:rPr>
          <w:sz w:val="24"/>
          <w:szCs w:val="24"/>
        </w:rPr>
        <w:t xml:space="preserve">1.         </w:t>
      </w:r>
      <w:r w:rsidRPr="00FC06FB">
        <w:rPr>
          <w:sz w:val="24"/>
          <w:szCs w:val="24"/>
          <w:u w:val="single" w:color="000000"/>
        </w:rPr>
        <w:t xml:space="preserve">Amount </w:t>
      </w:r>
      <w:r w:rsidRPr="00FC06FB">
        <w:rPr>
          <w:spacing w:val="-1"/>
          <w:sz w:val="24"/>
          <w:szCs w:val="24"/>
          <w:u w:val="single" w:color="000000"/>
        </w:rPr>
        <w:t>a</w:t>
      </w:r>
      <w:r w:rsidRPr="00FC06FB">
        <w:rPr>
          <w:sz w:val="24"/>
          <w:szCs w:val="24"/>
          <w:u w:val="single" w:color="000000"/>
        </w:rPr>
        <w:t>nd Numb</w:t>
      </w:r>
      <w:r w:rsidRPr="00FC06FB">
        <w:rPr>
          <w:spacing w:val="-1"/>
          <w:sz w:val="24"/>
          <w:szCs w:val="24"/>
          <w:u w:val="single" w:color="000000"/>
        </w:rPr>
        <w:t>e</w:t>
      </w:r>
      <w:r w:rsidRPr="00FC06FB">
        <w:rPr>
          <w:sz w:val="24"/>
          <w:szCs w:val="24"/>
          <w:u w:val="single" w:color="000000"/>
        </w:rPr>
        <w:t>r</w:t>
      </w:r>
      <w:r w:rsidRPr="00FC06FB">
        <w:rPr>
          <w:spacing w:val="-1"/>
          <w:sz w:val="24"/>
          <w:szCs w:val="24"/>
          <w:u w:val="single" w:color="000000"/>
        </w:rPr>
        <w:t xml:space="preserve"> </w:t>
      </w:r>
      <w:r w:rsidRPr="00FC06FB">
        <w:rPr>
          <w:sz w:val="24"/>
          <w:szCs w:val="24"/>
          <w:u w:val="single" w:color="000000"/>
        </w:rPr>
        <w:t>of</w:t>
      </w:r>
      <w:r w:rsidRPr="00FC06FB">
        <w:rPr>
          <w:spacing w:val="2"/>
          <w:sz w:val="24"/>
          <w:szCs w:val="24"/>
          <w:u w:val="single" w:color="000000"/>
        </w:rPr>
        <w:t xml:space="preserve"> </w:t>
      </w:r>
      <w:r w:rsidRPr="00FC06FB">
        <w:rPr>
          <w:spacing w:val="-2"/>
          <w:sz w:val="24"/>
          <w:szCs w:val="24"/>
          <w:u w:val="single" w:color="000000"/>
        </w:rPr>
        <w:t>B</w:t>
      </w:r>
      <w:r w:rsidRPr="00FC06FB">
        <w:rPr>
          <w:sz w:val="24"/>
          <w:szCs w:val="24"/>
          <w:u w:val="single" w:color="000000"/>
        </w:rPr>
        <w:t>u</w:t>
      </w:r>
      <w:r w:rsidRPr="00FC06FB">
        <w:rPr>
          <w:spacing w:val="-1"/>
          <w:sz w:val="24"/>
          <w:szCs w:val="24"/>
          <w:u w:val="single" w:color="000000"/>
        </w:rPr>
        <w:t>r</w:t>
      </w:r>
      <w:r w:rsidRPr="00FC06FB">
        <w:rPr>
          <w:sz w:val="24"/>
          <w:szCs w:val="24"/>
          <w:u w:val="single" w:color="000000"/>
        </w:rPr>
        <w:t>s</w:t>
      </w:r>
      <w:r w:rsidRPr="00FC06FB">
        <w:rPr>
          <w:spacing w:val="1"/>
          <w:sz w:val="24"/>
          <w:szCs w:val="24"/>
          <w:u w:val="single" w:color="000000"/>
        </w:rPr>
        <w:t>a</w:t>
      </w:r>
      <w:r w:rsidRPr="00FC06FB">
        <w:rPr>
          <w:spacing w:val="-1"/>
          <w:sz w:val="24"/>
          <w:szCs w:val="24"/>
          <w:u w:val="single" w:color="000000"/>
        </w:rPr>
        <w:t>r</w:t>
      </w:r>
      <w:r w:rsidRPr="00FC06FB">
        <w:rPr>
          <w:sz w:val="24"/>
          <w:szCs w:val="24"/>
          <w:u w:val="single" w:color="000000"/>
        </w:rPr>
        <w:t>i</w:t>
      </w:r>
      <w:r w:rsidRPr="00FC06FB">
        <w:rPr>
          <w:spacing w:val="-1"/>
          <w:sz w:val="24"/>
          <w:szCs w:val="24"/>
          <w:u w:val="single" w:color="000000"/>
        </w:rPr>
        <w:t>e</w:t>
      </w:r>
      <w:r w:rsidRPr="00FC06FB">
        <w:rPr>
          <w:sz w:val="24"/>
          <w:szCs w:val="24"/>
          <w:u w:val="single" w:color="000000"/>
        </w:rPr>
        <w:t>s</w:t>
      </w:r>
      <w:r w:rsidRPr="00FC06FB">
        <w:rPr>
          <w:sz w:val="24"/>
          <w:szCs w:val="24"/>
        </w:rPr>
        <w:t>.  The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numb</w:t>
      </w:r>
      <w:r w:rsidRPr="00FC06FB">
        <w:rPr>
          <w:spacing w:val="1"/>
          <w:sz w:val="24"/>
          <w:szCs w:val="24"/>
        </w:rPr>
        <w:t>e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bu</w:t>
      </w:r>
      <w:r w:rsidRPr="00FC06FB">
        <w:rPr>
          <w:spacing w:val="-1"/>
          <w:sz w:val="24"/>
          <w:szCs w:val="24"/>
        </w:rPr>
        <w:t>rs</w:t>
      </w:r>
      <w:r w:rsidRPr="00FC06FB">
        <w:rPr>
          <w:spacing w:val="-2"/>
          <w:sz w:val="24"/>
          <w:szCs w:val="24"/>
        </w:rPr>
        <w:t>ar</w:t>
      </w:r>
      <w:r w:rsidRPr="00FC06FB">
        <w:rPr>
          <w:sz w:val="24"/>
          <w:szCs w:val="24"/>
        </w:rPr>
        <w:t>i</w:t>
      </w:r>
      <w:r w:rsidRPr="00FC06FB">
        <w:rPr>
          <w:spacing w:val="-2"/>
          <w:sz w:val="24"/>
          <w:szCs w:val="24"/>
        </w:rPr>
        <w:t>e</w:t>
      </w:r>
      <w:r w:rsidRPr="00FC06FB">
        <w:rPr>
          <w:sz w:val="24"/>
          <w:szCs w:val="24"/>
        </w:rPr>
        <w:t>s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pacing w:val="1"/>
          <w:sz w:val="24"/>
          <w:szCs w:val="24"/>
        </w:rPr>
        <w:t>p</w:t>
      </w:r>
      <w:r w:rsidRPr="00FC06FB">
        <w:rPr>
          <w:spacing w:val="-2"/>
          <w:sz w:val="24"/>
          <w:szCs w:val="24"/>
        </w:rPr>
        <w:t>e</w:t>
      </w:r>
      <w:r w:rsidRPr="00FC06FB">
        <w:rPr>
          <w:sz w:val="24"/>
          <w:szCs w:val="24"/>
        </w:rPr>
        <w:t>r</w:t>
      </w:r>
      <w:r w:rsidRPr="00FC06FB">
        <w:rPr>
          <w:spacing w:val="3"/>
          <w:sz w:val="24"/>
          <w:szCs w:val="24"/>
        </w:rPr>
        <w:t xml:space="preserve"> </w:t>
      </w:r>
      <w:r w:rsidRPr="00FC06FB">
        <w:rPr>
          <w:spacing w:val="-6"/>
          <w:sz w:val="24"/>
          <w:szCs w:val="24"/>
        </w:rPr>
        <w:t>y</w:t>
      </w:r>
      <w:r w:rsidRPr="00FC06FB">
        <w:rPr>
          <w:spacing w:val="1"/>
          <w:sz w:val="24"/>
          <w:szCs w:val="24"/>
        </w:rPr>
        <w:t>ea</w:t>
      </w:r>
      <w:r w:rsidRPr="00FC06FB">
        <w:rPr>
          <w:sz w:val="24"/>
          <w:szCs w:val="24"/>
        </w:rPr>
        <w:t>r</w:t>
      </w:r>
      <w:r w:rsidRPr="00FC06FB">
        <w:rPr>
          <w:spacing w:val="-42"/>
          <w:sz w:val="24"/>
          <w:szCs w:val="24"/>
        </w:rPr>
        <w:t xml:space="preserve"> </w:t>
      </w:r>
      <w:r w:rsidRPr="00FC06FB">
        <w:rPr>
          <w:sz w:val="24"/>
          <w:szCs w:val="24"/>
        </w:rPr>
        <w:t>w</w:t>
      </w:r>
      <w:r w:rsidRPr="00FC06FB">
        <w:rPr>
          <w:spacing w:val="1"/>
          <w:sz w:val="24"/>
          <w:szCs w:val="24"/>
        </w:rPr>
        <w:t>il</w:t>
      </w:r>
      <w:r w:rsidRPr="00FC06FB">
        <w:rPr>
          <w:sz w:val="24"/>
          <w:szCs w:val="24"/>
        </w:rPr>
        <w:t>l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z w:val="24"/>
          <w:szCs w:val="24"/>
        </w:rPr>
        <w:t>be d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er</w:t>
      </w:r>
      <w:r w:rsidRPr="00FC06FB">
        <w:rPr>
          <w:sz w:val="24"/>
          <w:szCs w:val="24"/>
        </w:rPr>
        <w:t>min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d </w:t>
      </w:r>
      <w:r w:rsidRPr="00FC06FB">
        <w:rPr>
          <w:spacing w:val="5"/>
          <w:sz w:val="24"/>
          <w:szCs w:val="24"/>
        </w:rPr>
        <w:t>b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z w:val="24"/>
          <w:szCs w:val="24"/>
        </w:rPr>
        <w:t>the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z w:val="24"/>
          <w:szCs w:val="24"/>
        </w:rPr>
        <w:t>HGMF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pacing w:val="-2"/>
          <w:sz w:val="24"/>
          <w:szCs w:val="24"/>
        </w:rPr>
        <w:t>B</w:t>
      </w:r>
      <w:r w:rsidRPr="00FC06FB">
        <w:rPr>
          <w:sz w:val="24"/>
          <w:szCs w:val="24"/>
        </w:rPr>
        <w:t>o</w:t>
      </w:r>
      <w:r w:rsidRPr="00FC06FB">
        <w:rPr>
          <w:spacing w:val="-1"/>
          <w:sz w:val="24"/>
          <w:szCs w:val="24"/>
        </w:rPr>
        <w:t>ar</w:t>
      </w:r>
      <w:r w:rsidRPr="00FC06FB">
        <w:rPr>
          <w:sz w:val="24"/>
          <w:szCs w:val="24"/>
        </w:rPr>
        <w:t xml:space="preserve">d 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ust</w:t>
      </w:r>
      <w:r w:rsidRPr="00FC06FB">
        <w:rPr>
          <w:spacing w:val="1"/>
          <w:sz w:val="24"/>
          <w:szCs w:val="24"/>
        </w:rPr>
        <w:t>ee</w:t>
      </w:r>
      <w:r w:rsidRPr="00FC06FB">
        <w:rPr>
          <w:spacing w:val="-5"/>
          <w:sz w:val="24"/>
          <w:szCs w:val="24"/>
        </w:rPr>
        <w:t>s</w:t>
      </w:r>
      <w:r w:rsidR="00954BF6" w:rsidRPr="00FC06FB">
        <w:rPr>
          <w:spacing w:val="-5"/>
          <w:sz w:val="24"/>
          <w:szCs w:val="24"/>
        </w:rPr>
        <w:t xml:space="preserve"> based on recommendations from the HGMF Education Bursary Committee</w:t>
      </w:r>
      <w:r w:rsidRPr="00FC06FB">
        <w:rPr>
          <w:sz w:val="24"/>
          <w:szCs w:val="24"/>
        </w:rPr>
        <w:t>.</w:t>
      </w:r>
    </w:p>
    <w:p w14:paraId="6295CD0A" w14:textId="77777777" w:rsidR="0077723D" w:rsidRPr="00FC06FB" w:rsidRDefault="0077723D">
      <w:pPr>
        <w:spacing w:before="7" w:line="240" w:lineRule="exact"/>
        <w:rPr>
          <w:sz w:val="24"/>
          <w:szCs w:val="24"/>
        </w:rPr>
      </w:pPr>
    </w:p>
    <w:p w14:paraId="7D99D1D2" w14:textId="77777777" w:rsidR="00766B92" w:rsidRDefault="00AD352F">
      <w:pPr>
        <w:spacing w:before="29"/>
        <w:ind w:left="118" w:right="602"/>
        <w:rPr>
          <w:sz w:val="24"/>
          <w:szCs w:val="24"/>
        </w:rPr>
      </w:pPr>
      <w:r w:rsidRPr="00FC06FB">
        <w:rPr>
          <w:sz w:val="24"/>
          <w:szCs w:val="24"/>
        </w:rPr>
        <w:t xml:space="preserve">2.         </w:t>
      </w:r>
      <w:r w:rsidRPr="00FC06FB">
        <w:rPr>
          <w:sz w:val="24"/>
          <w:szCs w:val="24"/>
          <w:u w:val="single" w:color="000000"/>
        </w:rPr>
        <w:t>Eli</w:t>
      </w:r>
      <w:r w:rsidRPr="00FC06FB">
        <w:rPr>
          <w:spacing w:val="-2"/>
          <w:sz w:val="24"/>
          <w:szCs w:val="24"/>
          <w:u w:val="single" w:color="000000"/>
        </w:rPr>
        <w:t>g</w:t>
      </w:r>
      <w:r w:rsidRPr="00FC06FB">
        <w:rPr>
          <w:sz w:val="24"/>
          <w:szCs w:val="24"/>
          <w:u w:val="single" w:color="000000"/>
        </w:rPr>
        <w:t>ibili</w:t>
      </w:r>
      <w:r w:rsidRPr="00FC06FB">
        <w:rPr>
          <w:spacing w:val="3"/>
          <w:sz w:val="24"/>
          <w:szCs w:val="24"/>
          <w:u w:val="single" w:color="000000"/>
        </w:rPr>
        <w:t>t</w:t>
      </w:r>
      <w:r w:rsidRPr="00FC06FB">
        <w:rPr>
          <w:spacing w:val="-5"/>
          <w:sz w:val="24"/>
          <w:szCs w:val="24"/>
          <w:u w:val="single" w:color="000000"/>
        </w:rPr>
        <w:t>y</w:t>
      </w:r>
      <w:r w:rsidRPr="00FC06FB">
        <w:rPr>
          <w:sz w:val="24"/>
          <w:szCs w:val="24"/>
        </w:rPr>
        <w:t xml:space="preserve">.  </w:t>
      </w:r>
      <w:proofErr w:type="gramStart"/>
      <w:r w:rsidRPr="00FC06FB">
        <w:rPr>
          <w:sz w:val="24"/>
          <w:szCs w:val="24"/>
        </w:rPr>
        <w:t>In order to</w:t>
      </w:r>
      <w:proofErr w:type="gramEnd"/>
      <w:r w:rsidRPr="00FC06FB">
        <w:rPr>
          <w:sz w:val="24"/>
          <w:szCs w:val="24"/>
        </w:rPr>
        <w:t xml:space="preserve"> be eligible for a </w:t>
      </w:r>
      <w:r w:rsidR="00D137B2" w:rsidRPr="00FC06FB">
        <w:rPr>
          <w:sz w:val="24"/>
          <w:szCs w:val="24"/>
        </w:rPr>
        <w:t>HGMF Educational</w:t>
      </w:r>
      <w:r w:rsidRPr="00FC06FB">
        <w:rPr>
          <w:sz w:val="24"/>
          <w:szCs w:val="24"/>
        </w:rPr>
        <w:t xml:space="preserve"> Bursary, you must</w:t>
      </w:r>
      <w:r w:rsidR="00766B92">
        <w:rPr>
          <w:sz w:val="24"/>
          <w:szCs w:val="24"/>
        </w:rPr>
        <w:t>:</w:t>
      </w:r>
    </w:p>
    <w:p w14:paraId="6CEF290C" w14:textId="77777777" w:rsidR="00356F6F" w:rsidRDefault="00356F6F">
      <w:pPr>
        <w:spacing w:before="29"/>
        <w:ind w:left="118" w:right="602"/>
        <w:rPr>
          <w:sz w:val="24"/>
          <w:szCs w:val="24"/>
        </w:rPr>
      </w:pPr>
    </w:p>
    <w:p w14:paraId="4FA6C77E" w14:textId="12F1F322" w:rsidR="000C28DE" w:rsidRDefault="00766B92" w:rsidP="000C28DE">
      <w:pPr>
        <w:pStyle w:val="ListParagraph"/>
        <w:numPr>
          <w:ilvl w:val="0"/>
          <w:numId w:val="3"/>
        </w:numPr>
        <w:spacing w:before="29"/>
        <w:ind w:right="602"/>
        <w:rPr>
          <w:sz w:val="24"/>
          <w:szCs w:val="24"/>
        </w:rPr>
      </w:pPr>
      <w:r w:rsidRPr="000C28DE">
        <w:rPr>
          <w:sz w:val="24"/>
          <w:szCs w:val="24"/>
        </w:rPr>
        <w:t>b</w:t>
      </w:r>
      <w:r w:rsidR="00AD352F" w:rsidRPr="000C28DE">
        <w:rPr>
          <w:sz w:val="24"/>
          <w:szCs w:val="24"/>
        </w:rPr>
        <w:t>e a serving</w:t>
      </w:r>
      <w:r w:rsidR="001E0D89" w:rsidRPr="000C28DE">
        <w:rPr>
          <w:sz w:val="24"/>
          <w:szCs w:val="24"/>
        </w:rPr>
        <w:t xml:space="preserve"> member</w:t>
      </w:r>
      <w:r w:rsidR="00AD352F" w:rsidRPr="000C28DE">
        <w:rPr>
          <w:sz w:val="24"/>
          <w:szCs w:val="24"/>
        </w:rPr>
        <w:t xml:space="preserve">, </w:t>
      </w:r>
      <w:r w:rsidR="001E0D89" w:rsidRPr="000C28DE">
        <w:rPr>
          <w:sz w:val="24"/>
          <w:szCs w:val="24"/>
        </w:rPr>
        <w:t xml:space="preserve">or a </w:t>
      </w:r>
      <w:r w:rsidR="00AD352F" w:rsidRPr="000C28DE">
        <w:rPr>
          <w:sz w:val="24"/>
          <w:szCs w:val="24"/>
        </w:rPr>
        <w:t xml:space="preserve">former or retired member of the Regiment </w:t>
      </w:r>
      <w:r w:rsidR="00F91770" w:rsidRPr="000C28DE">
        <w:rPr>
          <w:b/>
          <w:bCs/>
          <w:sz w:val="24"/>
          <w:szCs w:val="24"/>
        </w:rPr>
        <w:t>in good standing with the PPCLI Association</w:t>
      </w:r>
      <w:r w:rsidR="001E0D89" w:rsidRPr="000C28DE">
        <w:rPr>
          <w:sz w:val="24"/>
          <w:szCs w:val="24"/>
        </w:rPr>
        <w:t>,</w:t>
      </w:r>
      <w:r w:rsidR="00F91770" w:rsidRPr="000C28DE">
        <w:rPr>
          <w:sz w:val="24"/>
          <w:szCs w:val="24"/>
        </w:rPr>
        <w:t xml:space="preserve"> </w:t>
      </w:r>
      <w:r w:rsidR="00AD352F" w:rsidRPr="000C28DE">
        <w:rPr>
          <w:sz w:val="24"/>
          <w:szCs w:val="24"/>
        </w:rPr>
        <w:t xml:space="preserve">or their spouse, child or grandchild or a member </w:t>
      </w:r>
      <w:r w:rsidR="00AB5DD9">
        <w:rPr>
          <w:sz w:val="24"/>
          <w:szCs w:val="24"/>
        </w:rPr>
        <w:t xml:space="preserve">or former member </w:t>
      </w:r>
      <w:r w:rsidR="00AD352F" w:rsidRPr="000C28DE">
        <w:rPr>
          <w:sz w:val="24"/>
          <w:szCs w:val="24"/>
        </w:rPr>
        <w:t>of a PPCLI Cadet Corps</w:t>
      </w:r>
      <w:r w:rsidR="005702D3" w:rsidRPr="000C28DE">
        <w:rPr>
          <w:sz w:val="24"/>
          <w:szCs w:val="24"/>
        </w:rPr>
        <w:t xml:space="preserve">, or a relative of a deceased member of </w:t>
      </w:r>
      <w:r w:rsidR="00217841" w:rsidRPr="000C28DE">
        <w:rPr>
          <w:sz w:val="24"/>
          <w:szCs w:val="24"/>
        </w:rPr>
        <w:t xml:space="preserve">the </w:t>
      </w:r>
      <w:proofErr w:type="gramStart"/>
      <w:r w:rsidR="00217841" w:rsidRPr="000C28DE">
        <w:rPr>
          <w:sz w:val="24"/>
          <w:szCs w:val="24"/>
        </w:rPr>
        <w:t>PPCLI</w:t>
      </w:r>
      <w:r w:rsidR="00BF0884" w:rsidRPr="000C28DE">
        <w:rPr>
          <w:sz w:val="24"/>
          <w:szCs w:val="24"/>
        </w:rPr>
        <w:t>;</w:t>
      </w:r>
      <w:proofErr w:type="gramEnd"/>
    </w:p>
    <w:p w14:paraId="773F4929" w14:textId="77777777" w:rsidR="000C28DE" w:rsidRDefault="00AD352F" w:rsidP="00ED7B7D">
      <w:pPr>
        <w:pStyle w:val="ListParagraph"/>
        <w:numPr>
          <w:ilvl w:val="0"/>
          <w:numId w:val="3"/>
        </w:numPr>
        <w:spacing w:before="29"/>
        <w:ind w:left="1170" w:right="602" w:hanging="450"/>
        <w:rPr>
          <w:sz w:val="24"/>
          <w:szCs w:val="24"/>
        </w:rPr>
      </w:pPr>
      <w:r w:rsidRPr="000C28DE">
        <w:rPr>
          <w:sz w:val="24"/>
          <w:szCs w:val="24"/>
        </w:rPr>
        <w:t>be</w:t>
      </w:r>
      <w:r w:rsidRPr="000C28DE">
        <w:rPr>
          <w:spacing w:val="-1"/>
          <w:sz w:val="24"/>
          <w:szCs w:val="24"/>
        </w:rPr>
        <w:t xml:space="preserve"> e</w:t>
      </w:r>
      <w:r w:rsidRPr="000C28DE">
        <w:rPr>
          <w:sz w:val="24"/>
          <w:szCs w:val="24"/>
        </w:rPr>
        <w:t>n</w:t>
      </w:r>
      <w:r w:rsidRPr="000C28DE">
        <w:rPr>
          <w:spacing w:val="-1"/>
          <w:sz w:val="24"/>
          <w:szCs w:val="24"/>
        </w:rPr>
        <w:t>r</w:t>
      </w:r>
      <w:r w:rsidRPr="000C28DE">
        <w:rPr>
          <w:sz w:val="24"/>
          <w:szCs w:val="24"/>
        </w:rPr>
        <w:t>oll</w:t>
      </w:r>
      <w:r w:rsidRPr="000C28DE">
        <w:rPr>
          <w:spacing w:val="-1"/>
          <w:sz w:val="24"/>
          <w:szCs w:val="24"/>
        </w:rPr>
        <w:t>e</w:t>
      </w:r>
      <w:r w:rsidRPr="000C28DE">
        <w:rPr>
          <w:sz w:val="24"/>
          <w:szCs w:val="24"/>
        </w:rPr>
        <w:t xml:space="preserve">d in </w:t>
      </w:r>
      <w:r w:rsidRPr="000C28DE">
        <w:rPr>
          <w:spacing w:val="-1"/>
          <w:sz w:val="24"/>
          <w:szCs w:val="24"/>
        </w:rPr>
        <w:t>a</w:t>
      </w:r>
      <w:r w:rsidRPr="000C28DE">
        <w:rPr>
          <w:sz w:val="24"/>
          <w:szCs w:val="24"/>
        </w:rPr>
        <w:t>n</w:t>
      </w:r>
      <w:r w:rsidRPr="000C28DE">
        <w:rPr>
          <w:spacing w:val="2"/>
          <w:sz w:val="24"/>
          <w:szCs w:val="24"/>
        </w:rPr>
        <w:t xml:space="preserve"> </w:t>
      </w:r>
      <w:r w:rsidRPr="000C28DE">
        <w:rPr>
          <w:spacing w:val="-1"/>
          <w:sz w:val="24"/>
          <w:szCs w:val="24"/>
        </w:rPr>
        <w:t>ac</w:t>
      </w:r>
      <w:r w:rsidRPr="000C28DE">
        <w:rPr>
          <w:spacing w:val="1"/>
          <w:sz w:val="24"/>
          <w:szCs w:val="24"/>
        </w:rPr>
        <w:t>c</w:t>
      </w:r>
      <w:r w:rsidRPr="000C28DE">
        <w:rPr>
          <w:spacing w:val="-1"/>
          <w:sz w:val="24"/>
          <w:szCs w:val="24"/>
        </w:rPr>
        <w:t>re</w:t>
      </w:r>
      <w:r w:rsidRPr="000C28DE">
        <w:rPr>
          <w:sz w:val="24"/>
          <w:szCs w:val="24"/>
        </w:rPr>
        <w:t>di</w:t>
      </w:r>
      <w:r w:rsidRPr="000C28DE">
        <w:rPr>
          <w:spacing w:val="3"/>
          <w:sz w:val="24"/>
          <w:szCs w:val="24"/>
        </w:rPr>
        <w:t>t</w:t>
      </w:r>
      <w:r w:rsidRPr="000C28DE">
        <w:rPr>
          <w:spacing w:val="-1"/>
          <w:sz w:val="24"/>
          <w:szCs w:val="24"/>
        </w:rPr>
        <w:t>e</w:t>
      </w:r>
      <w:r w:rsidRPr="000C28DE">
        <w:rPr>
          <w:sz w:val="24"/>
          <w:szCs w:val="24"/>
        </w:rPr>
        <w:t>d post</w:t>
      </w:r>
      <w:r w:rsidRPr="000C28DE">
        <w:rPr>
          <w:spacing w:val="-1"/>
          <w:sz w:val="24"/>
          <w:szCs w:val="24"/>
        </w:rPr>
        <w:t>-</w:t>
      </w:r>
      <w:r w:rsidRPr="000C28DE">
        <w:rPr>
          <w:sz w:val="24"/>
          <w:szCs w:val="24"/>
        </w:rPr>
        <w:t>s</w:t>
      </w:r>
      <w:r w:rsidRPr="000C28DE">
        <w:rPr>
          <w:spacing w:val="-1"/>
          <w:sz w:val="24"/>
          <w:szCs w:val="24"/>
        </w:rPr>
        <w:t>ec</w:t>
      </w:r>
      <w:r w:rsidRPr="000C28DE">
        <w:rPr>
          <w:sz w:val="24"/>
          <w:szCs w:val="24"/>
        </w:rPr>
        <w:t>on</w:t>
      </w:r>
      <w:r w:rsidRPr="000C28DE">
        <w:rPr>
          <w:spacing w:val="2"/>
          <w:sz w:val="24"/>
          <w:szCs w:val="24"/>
        </w:rPr>
        <w:t>d</w:t>
      </w:r>
      <w:r w:rsidRPr="000C28DE">
        <w:rPr>
          <w:spacing w:val="-1"/>
          <w:sz w:val="24"/>
          <w:szCs w:val="24"/>
        </w:rPr>
        <w:t>a</w:t>
      </w:r>
      <w:r w:rsidRPr="000C28DE">
        <w:rPr>
          <w:spacing w:val="4"/>
          <w:sz w:val="24"/>
          <w:szCs w:val="24"/>
        </w:rPr>
        <w:t>r</w:t>
      </w:r>
      <w:r w:rsidRPr="000C28DE">
        <w:rPr>
          <w:sz w:val="24"/>
          <w:szCs w:val="24"/>
        </w:rPr>
        <w:t>y</w:t>
      </w:r>
      <w:r w:rsidRPr="000C28DE">
        <w:rPr>
          <w:spacing w:val="-5"/>
          <w:sz w:val="24"/>
          <w:szCs w:val="24"/>
        </w:rPr>
        <w:t xml:space="preserve"> </w:t>
      </w:r>
      <w:r w:rsidRPr="000C28DE">
        <w:rPr>
          <w:sz w:val="24"/>
          <w:szCs w:val="24"/>
        </w:rPr>
        <w:t>institution</w:t>
      </w:r>
      <w:r w:rsidR="006255F6" w:rsidRPr="000C28DE">
        <w:rPr>
          <w:sz w:val="24"/>
          <w:szCs w:val="24"/>
        </w:rPr>
        <w:t xml:space="preserve"> (proof required);</w:t>
      </w:r>
      <w:r w:rsidR="00217841" w:rsidRPr="000C28DE">
        <w:rPr>
          <w:sz w:val="24"/>
          <w:szCs w:val="24"/>
        </w:rPr>
        <w:t xml:space="preserve"> </w:t>
      </w:r>
      <w:r w:rsidR="00BF0884" w:rsidRPr="000C28DE">
        <w:rPr>
          <w:sz w:val="24"/>
          <w:szCs w:val="24"/>
        </w:rPr>
        <w:t>and</w:t>
      </w:r>
    </w:p>
    <w:p w14:paraId="27E7F0E5" w14:textId="30458D02" w:rsidR="0077723D" w:rsidRPr="000C28DE" w:rsidRDefault="00766B92" w:rsidP="00ED7B7D">
      <w:pPr>
        <w:pStyle w:val="ListParagraph"/>
        <w:numPr>
          <w:ilvl w:val="0"/>
          <w:numId w:val="3"/>
        </w:numPr>
        <w:spacing w:before="29"/>
        <w:ind w:left="1170" w:right="602" w:hanging="450"/>
        <w:rPr>
          <w:sz w:val="24"/>
          <w:szCs w:val="24"/>
        </w:rPr>
      </w:pPr>
      <w:r w:rsidRPr="000C28DE">
        <w:rPr>
          <w:sz w:val="24"/>
          <w:szCs w:val="24"/>
        </w:rPr>
        <w:t xml:space="preserve">not have </w:t>
      </w:r>
      <w:r w:rsidR="00BF0884" w:rsidRPr="000C28DE">
        <w:rPr>
          <w:sz w:val="24"/>
          <w:szCs w:val="24"/>
        </w:rPr>
        <w:t xml:space="preserve">already </w:t>
      </w:r>
      <w:r w:rsidRPr="000C28DE">
        <w:rPr>
          <w:sz w:val="24"/>
          <w:szCs w:val="24"/>
        </w:rPr>
        <w:t>r</w:t>
      </w:r>
      <w:r w:rsidR="00262464" w:rsidRPr="000C28DE">
        <w:rPr>
          <w:sz w:val="24"/>
          <w:szCs w:val="24"/>
        </w:rPr>
        <w:t>eceive</w:t>
      </w:r>
      <w:r w:rsidR="006255F6" w:rsidRPr="000C28DE">
        <w:rPr>
          <w:sz w:val="24"/>
          <w:szCs w:val="24"/>
        </w:rPr>
        <w:t>d</w:t>
      </w:r>
      <w:r w:rsidR="00262464" w:rsidRPr="000C28DE">
        <w:rPr>
          <w:sz w:val="24"/>
          <w:szCs w:val="24"/>
        </w:rPr>
        <w:t xml:space="preserve"> </w:t>
      </w:r>
      <w:r w:rsidR="00BF0884" w:rsidRPr="000C28DE">
        <w:rPr>
          <w:sz w:val="24"/>
          <w:szCs w:val="24"/>
        </w:rPr>
        <w:t>three (3)</w:t>
      </w:r>
      <w:r w:rsidR="00262464" w:rsidRPr="000C28DE">
        <w:rPr>
          <w:sz w:val="24"/>
          <w:szCs w:val="24"/>
        </w:rPr>
        <w:t xml:space="preserve"> </w:t>
      </w:r>
      <w:r w:rsidR="00356F6F" w:rsidRPr="000C28DE">
        <w:rPr>
          <w:sz w:val="24"/>
          <w:szCs w:val="24"/>
        </w:rPr>
        <w:t xml:space="preserve">HGMF </w:t>
      </w:r>
      <w:r w:rsidR="00262464" w:rsidRPr="000C28DE">
        <w:rPr>
          <w:sz w:val="24"/>
          <w:szCs w:val="24"/>
        </w:rPr>
        <w:t xml:space="preserve">bursaries in </w:t>
      </w:r>
      <w:r w:rsidR="00BF0884" w:rsidRPr="000C28DE">
        <w:rPr>
          <w:sz w:val="24"/>
          <w:szCs w:val="24"/>
        </w:rPr>
        <w:t>the previous</w:t>
      </w:r>
      <w:r w:rsidR="00262464" w:rsidRPr="000C28DE">
        <w:rPr>
          <w:sz w:val="24"/>
          <w:szCs w:val="24"/>
        </w:rPr>
        <w:t xml:space="preserve"> </w:t>
      </w:r>
      <w:proofErr w:type="gramStart"/>
      <w:r w:rsidR="00262464" w:rsidRPr="000C28DE">
        <w:rPr>
          <w:sz w:val="24"/>
          <w:szCs w:val="24"/>
        </w:rPr>
        <w:t>10 year</w:t>
      </w:r>
      <w:proofErr w:type="gramEnd"/>
      <w:r w:rsidR="00262464" w:rsidRPr="000C28DE">
        <w:rPr>
          <w:sz w:val="24"/>
          <w:szCs w:val="24"/>
        </w:rPr>
        <w:t xml:space="preserve"> period.</w:t>
      </w:r>
    </w:p>
    <w:p w14:paraId="08114920" w14:textId="77777777" w:rsidR="0077723D" w:rsidRPr="00FC06FB" w:rsidRDefault="0077723D">
      <w:pPr>
        <w:spacing w:before="7" w:line="240" w:lineRule="exact"/>
        <w:rPr>
          <w:sz w:val="24"/>
          <w:szCs w:val="24"/>
        </w:rPr>
      </w:pPr>
    </w:p>
    <w:p w14:paraId="1A2F127D" w14:textId="27702F5B" w:rsidR="0077723D" w:rsidRPr="00FC06FB" w:rsidRDefault="00AD352F">
      <w:pPr>
        <w:spacing w:before="29"/>
        <w:ind w:left="118" w:right="659"/>
        <w:rPr>
          <w:sz w:val="24"/>
          <w:szCs w:val="24"/>
        </w:rPr>
      </w:pPr>
      <w:r w:rsidRPr="00FC06FB">
        <w:rPr>
          <w:sz w:val="24"/>
          <w:szCs w:val="24"/>
        </w:rPr>
        <w:t xml:space="preserve">3.         </w:t>
      </w:r>
      <w:r w:rsidRPr="00FC06FB">
        <w:rPr>
          <w:spacing w:val="1"/>
          <w:sz w:val="24"/>
          <w:szCs w:val="24"/>
          <w:u w:val="single" w:color="000000"/>
        </w:rPr>
        <w:t>P</w:t>
      </w:r>
      <w:r w:rsidRPr="00FC06FB">
        <w:rPr>
          <w:sz w:val="24"/>
          <w:szCs w:val="24"/>
          <w:u w:val="single" w:color="000000"/>
        </w:rPr>
        <w:t>ost</w:t>
      </w:r>
      <w:r w:rsidRPr="00FC06FB">
        <w:rPr>
          <w:spacing w:val="-1"/>
          <w:sz w:val="24"/>
          <w:szCs w:val="24"/>
          <w:u w:val="single" w:color="000000"/>
        </w:rPr>
        <w:t>-</w:t>
      </w:r>
      <w:r w:rsidRPr="00FC06FB">
        <w:rPr>
          <w:spacing w:val="1"/>
          <w:sz w:val="24"/>
          <w:szCs w:val="24"/>
          <w:u w:val="single" w:color="000000"/>
        </w:rPr>
        <w:t>S</w:t>
      </w:r>
      <w:r w:rsidRPr="00FC06FB">
        <w:rPr>
          <w:spacing w:val="-1"/>
          <w:sz w:val="24"/>
          <w:szCs w:val="24"/>
          <w:u w:val="single" w:color="000000"/>
        </w:rPr>
        <w:t>ec</w:t>
      </w:r>
      <w:r w:rsidRPr="00FC06FB">
        <w:rPr>
          <w:sz w:val="24"/>
          <w:szCs w:val="24"/>
          <w:u w:val="single" w:color="000000"/>
        </w:rPr>
        <w:t>ond</w:t>
      </w:r>
      <w:r w:rsidRPr="00FC06FB">
        <w:rPr>
          <w:spacing w:val="-1"/>
          <w:sz w:val="24"/>
          <w:szCs w:val="24"/>
          <w:u w:val="single" w:color="000000"/>
        </w:rPr>
        <w:t>a</w:t>
      </w:r>
      <w:r w:rsidRPr="00FC06FB">
        <w:rPr>
          <w:spacing w:val="4"/>
          <w:sz w:val="24"/>
          <w:szCs w:val="24"/>
          <w:u w:val="single" w:color="000000"/>
        </w:rPr>
        <w:t>r</w:t>
      </w:r>
      <w:r w:rsidRPr="00FC06FB">
        <w:rPr>
          <w:sz w:val="24"/>
          <w:szCs w:val="24"/>
          <w:u w:val="single" w:color="000000"/>
        </w:rPr>
        <w:t>y</w:t>
      </w:r>
      <w:r w:rsidRPr="00FC06FB">
        <w:rPr>
          <w:spacing w:val="-2"/>
          <w:sz w:val="24"/>
          <w:szCs w:val="24"/>
          <w:u w:val="single" w:color="000000"/>
        </w:rPr>
        <w:t xml:space="preserve"> </w:t>
      </w:r>
      <w:r w:rsidRPr="00FC06FB">
        <w:rPr>
          <w:spacing w:val="-3"/>
          <w:sz w:val="24"/>
          <w:szCs w:val="24"/>
          <w:u w:val="single" w:color="000000"/>
        </w:rPr>
        <w:t>I</w:t>
      </w:r>
      <w:r w:rsidRPr="00FC06FB">
        <w:rPr>
          <w:sz w:val="24"/>
          <w:szCs w:val="24"/>
          <w:u w:val="single" w:color="000000"/>
        </w:rPr>
        <w:t>nstitutions</w:t>
      </w:r>
      <w:r w:rsidRPr="00FC06FB">
        <w:rPr>
          <w:sz w:val="24"/>
          <w:szCs w:val="24"/>
        </w:rPr>
        <w:t xml:space="preserve">.  An 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li</w:t>
      </w:r>
      <w:r w:rsidRPr="00FC06FB">
        <w:rPr>
          <w:spacing w:val="-2"/>
          <w:sz w:val="24"/>
          <w:szCs w:val="24"/>
        </w:rPr>
        <w:t>g</w:t>
      </w:r>
      <w:r w:rsidRPr="00FC06FB">
        <w:rPr>
          <w:sz w:val="24"/>
          <w:szCs w:val="24"/>
        </w:rPr>
        <w:t>ible</w:t>
      </w:r>
      <w:r w:rsidRPr="00FC06FB">
        <w:rPr>
          <w:spacing w:val="-1"/>
          <w:sz w:val="24"/>
          <w:szCs w:val="24"/>
        </w:rPr>
        <w:t xml:space="preserve"> e</w:t>
      </w:r>
      <w:r w:rsidRPr="00FC06FB">
        <w:rPr>
          <w:sz w:val="24"/>
          <w:szCs w:val="24"/>
        </w:rPr>
        <w:t>d</w:t>
      </w:r>
      <w:r w:rsidRPr="00FC06FB">
        <w:rPr>
          <w:spacing w:val="2"/>
          <w:sz w:val="24"/>
          <w:szCs w:val="24"/>
        </w:rPr>
        <w:t>u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>ti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n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l institution is d</w:t>
      </w:r>
      <w:r w:rsidRPr="00FC06FB">
        <w:rPr>
          <w:spacing w:val="-1"/>
          <w:sz w:val="24"/>
          <w:szCs w:val="24"/>
        </w:rPr>
        <w:t>ef</w:t>
      </w:r>
      <w:r w:rsidRPr="00FC06FB">
        <w:rPr>
          <w:sz w:val="24"/>
          <w:szCs w:val="24"/>
        </w:rPr>
        <w:t>in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</w:t>
      </w:r>
      <w:r w:rsidRPr="00FC06FB">
        <w:rPr>
          <w:spacing w:val="-2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s 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5"/>
          <w:sz w:val="24"/>
          <w:szCs w:val="24"/>
        </w:rPr>
        <w:t>n</w:t>
      </w:r>
      <w:r w:rsidRPr="00FC06FB">
        <w:rPr>
          <w:sz w:val="24"/>
          <w:szCs w:val="24"/>
        </w:rPr>
        <w:t xml:space="preserve">y </w:t>
      </w:r>
      <w:r w:rsidRPr="00FC06FB">
        <w:rPr>
          <w:spacing w:val="-1"/>
          <w:sz w:val="24"/>
          <w:szCs w:val="24"/>
        </w:rPr>
        <w:t>acc</w:t>
      </w:r>
      <w:r w:rsidRPr="00FC06FB">
        <w:rPr>
          <w:spacing w:val="2"/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dit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 d</w:t>
      </w:r>
      <w:r w:rsidRPr="00FC06FB">
        <w:rPr>
          <w:spacing w:val="1"/>
          <w:sz w:val="24"/>
          <w:szCs w:val="24"/>
        </w:rPr>
        <w:t>e</w:t>
      </w:r>
      <w:r w:rsidRPr="00FC06FB">
        <w:rPr>
          <w:sz w:val="24"/>
          <w:szCs w:val="24"/>
        </w:rPr>
        <w:t>g</w:t>
      </w:r>
      <w:r w:rsidRPr="00FC06FB">
        <w:rPr>
          <w:spacing w:val="-1"/>
          <w:sz w:val="24"/>
          <w:szCs w:val="24"/>
        </w:rPr>
        <w:t>re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diploma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pacing w:val="-2"/>
          <w:sz w:val="24"/>
          <w:szCs w:val="24"/>
        </w:rPr>
        <w:t>g</w:t>
      </w:r>
      <w:r w:rsidRPr="00FC06FB">
        <w:rPr>
          <w:spacing w:val="2"/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nting</w:t>
      </w:r>
      <w:r w:rsidRPr="00FC06FB">
        <w:rPr>
          <w:spacing w:val="-2"/>
          <w:sz w:val="24"/>
          <w:szCs w:val="24"/>
        </w:rPr>
        <w:t xml:space="preserve"> </w:t>
      </w:r>
      <w:r w:rsidRPr="00FC06FB">
        <w:rPr>
          <w:sz w:val="24"/>
          <w:szCs w:val="24"/>
        </w:rPr>
        <w:t>post</w:t>
      </w:r>
      <w:r w:rsidRPr="00FC06FB">
        <w:rPr>
          <w:spacing w:val="-1"/>
          <w:sz w:val="24"/>
          <w:szCs w:val="24"/>
        </w:rPr>
        <w:t>-</w:t>
      </w:r>
      <w:r w:rsidRPr="00FC06FB">
        <w:rPr>
          <w:spacing w:val="3"/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ec</w:t>
      </w:r>
      <w:r w:rsidRPr="00FC06FB">
        <w:rPr>
          <w:sz w:val="24"/>
          <w:szCs w:val="24"/>
        </w:rPr>
        <w:t>o</w:t>
      </w:r>
      <w:r w:rsidRPr="00FC06FB">
        <w:rPr>
          <w:spacing w:val="2"/>
          <w:sz w:val="24"/>
          <w:szCs w:val="24"/>
        </w:rPr>
        <w:t>n</w:t>
      </w:r>
      <w:r w:rsidRPr="00FC06FB">
        <w:rPr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institution </w:t>
      </w:r>
      <w:r w:rsidRPr="00FC06FB">
        <w:rPr>
          <w:spacing w:val="-1"/>
          <w:sz w:val="24"/>
          <w:szCs w:val="24"/>
        </w:rPr>
        <w:t>(</w:t>
      </w:r>
      <w:r w:rsidRPr="00FC06FB">
        <w:rPr>
          <w:sz w:val="24"/>
          <w:szCs w:val="24"/>
        </w:rPr>
        <w:t>i.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. univ</w:t>
      </w:r>
      <w:r w:rsidRPr="00FC06FB">
        <w:rPr>
          <w:spacing w:val="-1"/>
          <w:sz w:val="24"/>
          <w:szCs w:val="24"/>
        </w:rPr>
        <w:t>er</w:t>
      </w:r>
      <w:r w:rsidRPr="00FC06FB">
        <w:rPr>
          <w:sz w:val="24"/>
          <w:szCs w:val="24"/>
        </w:rPr>
        <w:t>si</w:t>
      </w:r>
      <w:r w:rsidRPr="00FC06FB">
        <w:rPr>
          <w:spacing w:val="3"/>
          <w:sz w:val="24"/>
          <w:szCs w:val="24"/>
        </w:rPr>
        <w:t>t</w:t>
      </w:r>
      <w:r w:rsidRPr="00FC06FB">
        <w:rPr>
          <w:spacing w:val="-5"/>
          <w:sz w:val="24"/>
          <w:szCs w:val="24"/>
        </w:rPr>
        <w:t>y</w:t>
      </w:r>
      <w:r w:rsidRPr="00FC06FB">
        <w:rPr>
          <w:sz w:val="24"/>
          <w:szCs w:val="24"/>
        </w:rPr>
        <w:t xml:space="preserve">, 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ommuni</w:t>
      </w:r>
      <w:r w:rsidRPr="00FC06FB">
        <w:rPr>
          <w:spacing w:val="3"/>
          <w:sz w:val="24"/>
          <w:szCs w:val="24"/>
        </w:rPr>
        <w:t>t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oll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2"/>
          <w:sz w:val="24"/>
          <w:szCs w:val="24"/>
        </w:rPr>
        <w:t>g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, 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hni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>l s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hool</w:t>
      </w:r>
      <w:r w:rsidRPr="00FC06FB">
        <w:rPr>
          <w:spacing w:val="-1"/>
          <w:sz w:val="24"/>
          <w:szCs w:val="24"/>
        </w:rPr>
        <w:t>)</w:t>
      </w:r>
      <w:r w:rsidRPr="00FC06FB">
        <w:rPr>
          <w:sz w:val="24"/>
          <w:szCs w:val="24"/>
        </w:rPr>
        <w:t>, lo</w:t>
      </w:r>
      <w:r w:rsidRPr="00FC06FB">
        <w:rPr>
          <w:spacing w:val="1"/>
          <w:sz w:val="24"/>
          <w:szCs w:val="24"/>
        </w:rPr>
        <w:t>c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d </w:t>
      </w:r>
      <w:r w:rsidRPr="00FC06FB">
        <w:rPr>
          <w:spacing w:val="1"/>
          <w:sz w:val="24"/>
          <w:szCs w:val="24"/>
        </w:rPr>
        <w:t>a</w:t>
      </w:r>
      <w:r w:rsidRPr="00FC06FB">
        <w:rPr>
          <w:spacing w:val="2"/>
          <w:sz w:val="24"/>
          <w:szCs w:val="24"/>
        </w:rPr>
        <w:t>n</w:t>
      </w:r>
      <w:r w:rsidRPr="00FC06FB">
        <w:rPr>
          <w:spacing w:val="-5"/>
          <w:sz w:val="24"/>
          <w:szCs w:val="24"/>
        </w:rPr>
        <w:t>y</w:t>
      </w:r>
      <w:r w:rsidRPr="00FC06FB">
        <w:rPr>
          <w:sz w:val="24"/>
          <w:szCs w:val="24"/>
        </w:rPr>
        <w:t>w</w:t>
      </w:r>
      <w:r w:rsidRPr="00FC06FB">
        <w:rPr>
          <w:spacing w:val="2"/>
          <w:sz w:val="24"/>
          <w:szCs w:val="24"/>
        </w:rPr>
        <w:t>h</w:t>
      </w:r>
      <w:r w:rsidRPr="00FC06FB">
        <w:rPr>
          <w:spacing w:val="-1"/>
          <w:sz w:val="24"/>
          <w:szCs w:val="24"/>
        </w:rPr>
        <w:t>er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in the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z w:val="24"/>
          <w:szCs w:val="24"/>
        </w:rPr>
        <w:t>wo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 xml:space="preserve">ld.  </w:t>
      </w:r>
      <w:r w:rsidR="00BF160D" w:rsidRPr="00FC06FB">
        <w:rPr>
          <w:sz w:val="24"/>
          <w:szCs w:val="24"/>
        </w:rPr>
        <w:t xml:space="preserve">Distance learning at an accredited institution </w:t>
      </w:r>
      <w:proofErr w:type="gramStart"/>
      <w:r w:rsidRPr="00FC06FB">
        <w:rPr>
          <w:spacing w:val="-1"/>
          <w:sz w:val="24"/>
          <w:szCs w:val="24"/>
        </w:rPr>
        <w:t>a</w:t>
      </w:r>
      <w:r w:rsidRPr="00FC06FB">
        <w:rPr>
          <w:spacing w:val="2"/>
          <w:sz w:val="24"/>
          <w:szCs w:val="24"/>
        </w:rPr>
        <w:t>r</w:t>
      </w:r>
      <w:r w:rsidRPr="00FC06FB">
        <w:rPr>
          <w:sz w:val="24"/>
          <w:szCs w:val="24"/>
        </w:rPr>
        <w:t>e</w:t>
      </w:r>
      <w:proofErr w:type="gramEnd"/>
      <w:r w:rsidRPr="00FC06FB">
        <w:rPr>
          <w:spacing w:val="-1"/>
          <w:sz w:val="24"/>
          <w:szCs w:val="24"/>
        </w:rPr>
        <w:t xml:space="preserve"> e</w:t>
      </w:r>
      <w:r w:rsidRPr="00FC06FB">
        <w:rPr>
          <w:sz w:val="24"/>
          <w:szCs w:val="24"/>
        </w:rPr>
        <w:t>li</w:t>
      </w:r>
      <w:r w:rsidRPr="00FC06FB">
        <w:rPr>
          <w:spacing w:val="-2"/>
          <w:sz w:val="24"/>
          <w:szCs w:val="24"/>
        </w:rPr>
        <w:t>g</w:t>
      </w:r>
      <w:r w:rsidRPr="00FC06FB">
        <w:rPr>
          <w:sz w:val="24"/>
          <w:szCs w:val="24"/>
        </w:rPr>
        <w:t>ible</w:t>
      </w:r>
      <w:r w:rsidRPr="00FC06FB">
        <w:rPr>
          <w:spacing w:val="-1"/>
          <w:sz w:val="24"/>
          <w:szCs w:val="24"/>
        </w:rPr>
        <w:t xml:space="preserve"> f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r</w:t>
      </w:r>
      <w:r w:rsidR="0040688B" w:rsidRPr="00FC06FB">
        <w:rPr>
          <w:spacing w:val="-1"/>
          <w:sz w:val="24"/>
          <w:szCs w:val="24"/>
        </w:rPr>
        <w:t xml:space="preserve"> a</w:t>
      </w:r>
      <w:r w:rsidR="00D137B2" w:rsidRPr="00FC06FB">
        <w:rPr>
          <w:spacing w:val="-1"/>
          <w:sz w:val="24"/>
          <w:szCs w:val="24"/>
        </w:rPr>
        <w:t xml:space="preserve">n Educational </w:t>
      </w:r>
      <w:r w:rsidR="0040688B" w:rsidRPr="00FC06FB">
        <w:rPr>
          <w:sz w:val="24"/>
          <w:szCs w:val="24"/>
        </w:rPr>
        <w:t>Bursary</w:t>
      </w:r>
      <w:r w:rsidRPr="00FC06FB">
        <w:rPr>
          <w:sz w:val="24"/>
          <w:szCs w:val="24"/>
        </w:rPr>
        <w:t>.</w:t>
      </w:r>
    </w:p>
    <w:p w14:paraId="1AE5124A" w14:textId="77777777" w:rsidR="0077723D" w:rsidRPr="00FC06FB" w:rsidRDefault="0077723D">
      <w:pPr>
        <w:spacing w:before="5" w:line="240" w:lineRule="exact"/>
        <w:rPr>
          <w:sz w:val="24"/>
          <w:szCs w:val="24"/>
        </w:rPr>
      </w:pPr>
    </w:p>
    <w:p w14:paraId="60FB624B" w14:textId="618EF891" w:rsidR="0077723D" w:rsidRPr="00FC06FB" w:rsidRDefault="00AD352F" w:rsidP="00AD352F">
      <w:pPr>
        <w:spacing w:before="31" w:line="242" w:lineRule="auto"/>
        <w:ind w:left="119" w:right="60" w:firstLine="1"/>
        <w:rPr>
          <w:sz w:val="24"/>
          <w:szCs w:val="24"/>
        </w:rPr>
      </w:pPr>
      <w:r w:rsidRPr="00FC06FB">
        <w:rPr>
          <w:sz w:val="24"/>
          <w:szCs w:val="24"/>
        </w:rPr>
        <w:t xml:space="preserve">4.        </w:t>
      </w:r>
      <w:r w:rsidRPr="00FC06FB">
        <w:rPr>
          <w:spacing w:val="9"/>
          <w:sz w:val="24"/>
          <w:szCs w:val="24"/>
        </w:rPr>
        <w:t xml:space="preserve"> </w:t>
      </w:r>
      <w:r w:rsidRPr="00FC06FB">
        <w:rPr>
          <w:spacing w:val="-35"/>
          <w:sz w:val="24"/>
          <w:szCs w:val="24"/>
          <w:u w:val="single" w:color="000000"/>
        </w:rPr>
        <w:t xml:space="preserve"> </w:t>
      </w:r>
      <w:r w:rsidRPr="00FC06FB">
        <w:rPr>
          <w:spacing w:val="-1"/>
          <w:sz w:val="24"/>
          <w:szCs w:val="24"/>
          <w:u w:val="single" w:color="000000"/>
        </w:rPr>
        <w:t>A</w:t>
      </w:r>
      <w:r w:rsidRPr="00FC06FB">
        <w:rPr>
          <w:sz w:val="24"/>
          <w:szCs w:val="24"/>
          <w:u w:val="single" w:color="000000"/>
        </w:rPr>
        <w:t>pp</w:t>
      </w:r>
      <w:r w:rsidRPr="00FC06FB">
        <w:rPr>
          <w:spacing w:val="1"/>
          <w:sz w:val="24"/>
          <w:szCs w:val="24"/>
          <w:u w:val="single" w:color="000000"/>
        </w:rPr>
        <w:t>li</w:t>
      </w:r>
      <w:r w:rsidRPr="00FC06FB">
        <w:rPr>
          <w:spacing w:val="-1"/>
          <w:sz w:val="24"/>
          <w:szCs w:val="24"/>
          <w:u w:val="single" w:color="000000"/>
        </w:rPr>
        <w:t>ca</w:t>
      </w:r>
      <w:r w:rsidRPr="00FC06FB">
        <w:rPr>
          <w:spacing w:val="1"/>
          <w:sz w:val="24"/>
          <w:szCs w:val="24"/>
          <w:u w:val="single" w:color="000000"/>
        </w:rPr>
        <w:t>ti</w:t>
      </w:r>
      <w:r w:rsidRPr="00FC06FB">
        <w:rPr>
          <w:sz w:val="24"/>
          <w:szCs w:val="24"/>
          <w:u w:val="single" w:color="000000"/>
        </w:rPr>
        <w:t>on</w:t>
      </w:r>
      <w:r w:rsidRPr="00FC06FB">
        <w:rPr>
          <w:spacing w:val="60"/>
          <w:sz w:val="24"/>
          <w:szCs w:val="24"/>
          <w:u w:val="single" w:color="000000"/>
        </w:rPr>
        <w:t xml:space="preserve"> </w:t>
      </w:r>
      <w:r w:rsidRPr="00FC06FB">
        <w:rPr>
          <w:spacing w:val="1"/>
          <w:sz w:val="24"/>
          <w:szCs w:val="24"/>
          <w:u w:val="single" w:color="000000"/>
        </w:rPr>
        <w:t>P</w:t>
      </w:r>
      <w:r w:rsidRPr="00FC06FB">
        <w:rPr>
          <w:spacing w:val="-1"/>
          <w:sz w:val="24"/>
          <w:szCs w:val="24"/>
          <w:u w:val="single" w:color="000000"/>
        </w:rPr>
        <w:t>r</w:t>
      </w:r>
      <w:r w:rsidRPr="00FC06FB">
        <w:rPr>
          <w:sz w:val="24"/>
          <w:szCs w:val="24"/>
          <w:u w:val="single" w:color="000000"/>
        </w:rPr>
        <w:t>o</w:t>
      </w:r>
      <w:r w:rsidRPr="00FC06FB">
        <w:rPr>
          <w:spacing w:val="-1"/>
          <w:sz w:val="24"/>
          <w:szCs w:val="24"/>
          <w:u w:val="single" w:color="000000"/>
        </w:rPr>
        <w:t>ce</w:t>
      </w:r>
      <w:r w:rsidRPr="00FC06FB">
        <w:rPr>
          <w:sz w:val="24"/>
          <w:szCs w:val="24"/>
          <w:u w:val="single" w:color="000000"/>
        </w:rPr>
        <w:t>du</w:t>
      </w:r>
      <w:r w:rsidRPr="00FC06FB">
        <w:rPr>
          <w:spacing w:val="2"/>
          <w:sz w:val="24"/>
          <w:szCs w:val="24"/>
          <w:u w:val="single" w:color="000000"/>
        </w:rPr>
        <w:t>r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.  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pp</w:t>
      </w:r>
      <w:r w:rsidRPr="00FC06FB">
        <w:rPr>
          <w:spacing w:val="1"/>
          <w:sz w:val="24"/>
          <w:szCs w:val="24"/>
        </w:rPr>
        <w:t>li</w:t>
      </w:r>
      <w:r w:rsidRPr="00FC06FB">
        <w:rPr>
          <w:spacing w:val="-1"/>
          <w:sz w:val="24"/>
          <w:szCs w:val="24"/>
        </w:rPr>
        <w:t>ca</w:t>
      </w:r>
      <w:r w:rsidRPr="00FC06FB">
        <w:rPr>
          <w:spacing w:val="1"/>
          <w:sz w:val="24"/>
          <w:szCs w:val="24"/>
        </w:rPr>
        <w:t>ti</w:t>
      </w:r>
      <w:r w:rsidRPr="00FC06FB">
        <w:rPr>
          <w:sz w:val="24"/>
          <w:szCs w:val="24"/>
        </w:rPr>
        <w:t xml:space="preserve">ons,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</w:t>
      </w:r>
      <w:r w:rsidRPr="00FC06FB">
        <w:rPr>
          <w:spacing w:val="13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pp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nd</w:t>
      </w:r>
      <w:r w:rsidRPr="00FC06FB">
        <w:rPr>
          <w:spacing w:val="3"/>
          <w:sz w:val="24"/>
          <w:szCs w:val="24"/>
        </w:rPr>
        <w:t>i</w:t>
      </w:r>
      <w:r w:rsidRPr="00FC06FB">
        <w:rPr>
          <w:sz w:val="24"/>
          <w:szCs w:val="24"/>
        </w:rPr>
        <w:t>x</w:t>
      </w:r>
      <w:r w:rsidRPr="00FC06FB">
        <w:rPr>
          <w:spacing w:val="53"/>
          <w:sz w:val="24"/>
          <w:szCs w:val="24"/>
        </w:rPr>
        <w:t xml:space="preserve"> </w:t>
      </w:r>
      <w:r w:rsidRPr="00FC06FB">
        <w:rPr>
          <w:sz w:val="24"/>
          <w:szCs w:val="24"/>
        </w:rPr>
        <w:t>1,</w:t>
      </w:r>
      <w:r w:rsidRPr="00FC06FB">
        <w:rPr>
          <w:spacing w:val="12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ar</w:t>
      </w:r>
      <w:r w:rsidRPr="00FC06FB">
        <w:rPr>
          <w:sz w:val="24"/>
          <w:szCs w:val="24"/>
        </w:rPr>
        <w:t>e</w:t>
      </w:r>
      <w:r w:rsidRPr="00FC06FB">
        <w:rPr>
          <w:spacing w:val="17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v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1"/>
          <w:sz w:val="24"/>
          <w:szCs w:val="24"/>
        </w:rPr>
        <w:t>il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b</w:t>
      </w:r>
      <w:r w:rsidRPr="00FC06FB">
        <w:rPr>
          <w:spacing w:val="1"/>
          <w:sz w:val="24"/>
          <w:szCs w:val="24"/>
        </w:rPr>
        <w:t>l</w:t>
      </w:r>
      <w:r w:rsidRPr="00FC06FB">
        <w:rPr>
          <w:sz w:val="24"/>
          <w:szCs w:val="24"/>
        </w:rPr>
        <w:t>e</w:t>
      </w:r>
      <w:r w:rsidRPr="00FC06FB">
        <w:rPr>
          <w:spacing w:val="45"/>
          <w:sz w:val="24"/>
          <w:szCs w:val="24"/>
        </w:rPr>
        <w:t xml:space="preserve"> </w:t>
      </w:r>
      <w:r w:rsidRPr="00FC06FB">
        <w:rPr>
          <w:spacing w:val="1"/>
          <w:sz w:val="24"/>
          <w:szCs w:val="24"/>
        </w:rPr>
        <w:t>t</w:t>
      </w:r>
      <w:r w:rsidRPr="00FC06FB">
        <w:rPr>
          <w:sz w:val="24"/>
          <w:szCs w:val="24"/>
        </w:rPr>
        <w:t>h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o</w:t>
      </w:r>
      <w:r w:rsidRPr="00FC06FB">
        <w:rPr>
          <w:spacing w:val="3"/>
          <w:sz w:val="24"/>
          <w:szCs w:val="24"/>
        </w:rPr>
        <w:t>u</w:t>
      </w:r>
      <w:r w:rsidRPr="00FC06FB">
        <w:rPr>
          <w:spacing w:val="-3"/>
          <w:sz w:val="24"/>
          <w:szCs w:val="24"/>
        </w:rPr>
        <w:t>g</w:t>
      </w:r>
      <w:r w:rsidRPr="00FC06FB">
        <w:rPr>
          <w:sz w:val="24"/>
          <w:szCs w:val="24"/>
        </w:rPr>
        <w:t>h</w:t>
      </w:r>
      <w:r w:rsidRPr="00FC06FB">
        <w:rPr>
          <w:spacing w:val="43"/>
          <w:sz w:val="24"/>
          <w:szCs w:val="24"/>
        </w:rPr>
        <w:t xml:space="preserve"> </w:t>
      </w:r>
      <w:r w:rsidRPr="00FC06FB">
        <w:rPr>
          <w:spacing w:val="1"/>
          <w:w w:val="105"/>
          <w:sz w:val="24"/>
          <w:szCs w:val="24"/>
        </w:rPr>
        <w:t>t</w:t>
      </w:r>
      <w:r w:rsidRPr="00FC06FB">
        <w:rPr>
          <w:w w:val="105"/>
          <w:sz w:val="24"/>
          <w:szCs w:val="24"/>
        </w:rPr>
        <w:t xml:space="preserve">he </w:t>
      </w:r>
      <w:bookmarkStart w:id="0" w:name="_Hlk35097741"/>
      <w:r w:rsidR="00D137B2" w:rsidRPr="00FC06FB">
        <w:rPr>
          <w:spacing w:val="-1"/>
          <w:sz w:val="24"/>
          <w:szCs w:val="24"/>
        </w:rPr>
        <w:t xml:space="preserve">HGMF </w:t>
      </w:r>
      <w:r w:rsidR="00206B68">
        <w:rPr>
          <w:spacing w:val="-1"/>
          <w:sz w:val="24"/>
          <w:szCs w:val="24"/>
        </w:rPr>
        <w:t xml:space="preserve">official website at </w:t>
      </w:r>
      <w:hyperlink r:id="rId5" w:history="1">
        <w:r w:rsidR="00206B68" w:rsidRPr="00AE2798">
          <w:rPr>
            <w:rStyle w:val="Hyperlink"/>
            <w:spacing w:val="-1"/>
            <w:sz w:val="24"/>
            <w:szCs w:val="24"/>
          </w:rPr>
          <w:t>https://hgmf.ca/bursaries/</w:t>
        </w:r>
      </w:hyperlink>
      <w:r w:rsidR="00206B68">
        <w:rPr>
          <w:spacing w:val="-1"/>
          <w:sz w:val="24"/>
          <w:szCs w:val="24"/>
        </w:rPr>
        <w:t xml:space="preserve"> </w:t>
      </w:r>
      <w:r w:rsidR="001D2879" w:rsidRPr="001D2879">
        <w:rPr>
          <w:sz w:val="24"/>
          <w:szCs w:val="24"/>
        </w:rPr>
        <w:t>.</w:t>
      </w:r>
      <w:r w:rsidR="00BF160D" w:rsidRPr="001D2879">
        <w:rPr>
          <w:spacing w:val="15"/>
          <w:sz w:val="28"/>
          <w:szCs w:val="28"/>
        </w:rPr>
        <w:t xml:space="preserve"> </w:t>
      </w:r>
      <w:r w:rsidRPr="00FC06FB">
        <w:rPr>
          <w:spacing w:val="13"/>
          <w:sz w:val="24"/>
          <w:szCs w:val="24"/>
        </w:rPr>
        <w:t>A</w:t>
      </w:r>
      <w:r w:rsidRPr="00FC06FB">
        <w:rPr>
          <w:sz w:val="24"/>
          <w:szCs w:val="24"/>
        </w:rPr>
        <w:t>ppli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>tions</w:t>
      </w:r>
      <w:r w:rsidRPr="00FC06FB">
        <w:rPr>
          <w:spacing w:val="41"/>
          <w:sz w:val="24"/>
          <w:szCs w:val="24"/>
        </w:rPr>
        <w:t xml:space="preserve"> </w:t>
      </w:r>
      <w:r w:rsidRPr="00FC06FB">
        <w:rPr>
          <w:sz w:val="24"/>
          <w:szCs w:val="24"/>
        </w:rPr>
        <w:t>must</w:t>
      </w:r>
      <w:r w:rsidRPr="00FC06FB">
        <w:rPr>
          <w:spacing w:val="41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be </w:t>
      </w:r>
      <w:r w:rsidRPr="00FC06FB">
        <w:rPr>
          <w:spacing w:val="-1"/>
          <w:sz w:val="24"/>
          <w:szCs w:val="24"/>
        </w:rPr>
        <w:t>received</w:t>
      </w:r>
      <w:r w:rsidRPr="00FC06FB">
        <w:rPr>
          <w:sz w:val="24"/>
          <w:szCs w:val="24"/>
        </w:rPr>
        <w:t>,</w:t>
      </w:r>
      <w:r w:rsidRPr="00FC06FB">
        <w:rPr>
          <w:spacing w:val="40"/>
          <w:sz w:val="24"/>
          <w:szCs w:val="24"/>
        </w:rPr>
        <w:t xml:space="preserve"> </w:t>
      </w:r>
      <w:r w:rsidRPr="00FC06FB">
        <w:rPr>
          <w:sz w:val="24"/>
          <w:szCs w:val="24"/>
        </w:rPr>
        <w:t>no</w:t>
      </w:r>
      <w:r w:rsidRPr="00FC06FB">
        <w:rPr>
          <w:spacing w:val="40"/>
          <w:sz w:val="24"/>
          <w:szCs w:val="24"/>
        </w:rPr>
        <w:t xml:space="preserve"> </w:t>
      </w:r>
      <w:r w:rsidRPr="00FC06FB">
        <w:rPr>
          <w:spacing w:val="3"/>
          <w:sz w:val="24"/>
          <w:szCs w:val="24"/>
        </w:rPr>
        <w:t>l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r</w:t>
      </w:r>
      <w:r w:rsidRPr="00FC06FB">
        <w:rPr>
          <w:spacing w:val="40"/>
          <w:sz w:val="24"/>
          <w:szCs w:val="24"/>
        </w:rPr>
        <w:t xml:space="preserve"> </w:t>
      </w:r>
      <w:r w:rsidRPr="00FC06FB">
        <w:rPr>
          <w:sz w:val="24"/>
          <w:szCs w:val="24"/>
        </w:rPr>
        <w:t>th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n</w:t>
      </w:r>
      <w:r w:rsidRPr="00FC06FB">
        <w:rPr>
          <w:spacing w:val="43"/>
          <w:sz w:val="24"/>
          <w:szCs w:val="24"/>
        </w:rPr>
        <w:t xml:space="preserve"> </w:t>
      </w:r>
      <w:r w:rsidR="00F063AA">
        <w:rPr>
          <w:b/>
          <w:bCs/>
          <w:sz w:val="24"/>
          <w:szCs w:val="24"/>
        </w:rPr>
        <w:t>31</w:t>
      </w:r>
      <w:r w:rsidRPr="00FC06FB">
        <w:rPr>
          <w:b/>
          <w:bCs/>
          <w:spacing w:val="40"/>
          <w:sz w:val="24"/>
          <w:szCs w:val="24"/>
        </w:rPr>
        <w:t xml:space="preserve"> </w:t>
      </w:r>
      <w:r w:rsidRPr="00FC06FB">
        <w:rPr>
          <w:b/>
          <w:bCs/>
          <w:spacing w:val="3"/>
          <w:sz w:val="24"/>
          <w:szCs w:val="24"/>
        </w:rPr>
        <w:t>J</w:t>
      </w:r>
      <w:r w:rsidRPr="00FC06FB">
        <w:rPr>
          <w:b/>
          <w:bCs/>
          <w:sz w:val="24"/>
          <w:szCs w:val="24"/>
        </w:rPr>
        <w:t>u</w:t>
      </w:r>
      <w:r w:rsidRPr="00FC06FB">
        <w:rPr>
          <w:b/>
          <w:bCs/>
          <w:spacing w:val="3"/>
          <w:sz w:val="24"/>
          <w:szCs w:val="24"/>
        </w:rPr>
        <w:t>l</w:t>
      </w:r>
      <w:r w:rsidRPr="00FC06FB">
        <w:rPr>
          <w:b/>
          <w:bCs/>
          <w:spacing w:val="-5"/>
          <w:sz w:val="24"/>
          <w:szCs w:val="24"/>
        </w:rPr>
        <w:t>y</w:t>
      </w:r>
      <w:r w:rsidR="00D7543F">
        <w:rPr>
          <w:b/>
          <w:bCs/>
          <w:spacing w:val="-5"/>
          <w:sz w:val="24"/>
          <w:szCs w:val="24"/>
        </w:rPr>
        <w:t xml:space="preserve"> 202</w:t>
      </w:r>
      <w:r w:rsidR="00F063AA">
        <w:rPr>
          <w:b/>
          <w:bCs/>
          <w:spacing w:val="-5"/>
          <w:sz w:val="24"/>
          <w:szCs w:val="24"/>
        </w:rPr>
        <w:t>6</w:t>
      </w:r>
      <w:r w:rsidRPr="00FC06FB">
        <w:rPr>
          <w:sz w:val="24"/>
          <w:szCs w:val="24"/>
        </w:rPr>
        <w:t>,</w:t>
      </w:r>
      <w:r w:rsidRPr="00FC06FB">
        <w:rPr>
          <w:spacing w:val="40"/>
          <w:sz w:val="24"/>
          <w:szCs w:val="24"/>
        </w:rPr>
        <w:t xml:space="preserve"> </w:t>
      </w:r>
      <w:r w:rsidR="006E22D5" w:rsidRPr="00FC06FB">
        <w:rPr>
          <w:spacing w:val="40"/>
          <w:sz w:val="24"/>
          <w:szCs w:val="24"/>
        </w:rPr>
        <w:t>b</w:t>
      </w:r>
      <w:r w:rsidRPr="00FC06FB">
        <w:rPr>
          <w:spacing w:val="40"/>
          <w:sz w:val="24"/>
          <w:szCs w:val="24"/>
        </w:rPr>
        <w:t xml:space="preserve">y </w:t>
      </w:r>
      <w:r w:rsidRPr="00FC06FB">
        <w:rPr>
          <w:sz w:val="24"/>
          <w:szCs w:val="24"/>
        </w:rPr>
        <w:t>the</w:t>
      </w:r>
      <w:r w:rsidRPr="00FC06FB">
        <w:rPr>
          <w:spacing w:val="39"/>
          <w:sz w:val="24"/>
          <w:szCs w:val="24"/>
        </w:rPr>
        <w:t xml:space="preserve"> </w:t>
      </w:r>
      <w:r w:rsidR="00D137B2" w:rsidRPr="00FC06FB">
        <w:rPr>
          <w:spacing w:val="3"/>
          <w:sz w:val="24"/>
          <w:szCs w:val="24"/>
        </w:rPr>
        <w:t>HGMF Educational</w:t>
      </w:r>
      <w:r w:rsidRPr="00FC06FB">
        <w:rPr>
          <w:spacing w:val="40"/>
          <w:sz w:val="24"/>
          <w:szCs w:val="24"/>
        </w:rPr>
        <w:t xml:space="preserve"> </w:t>
      </w:r>
      <w:r w:rsidRPr="00FC06FB">
        <w:rPr>
          <w:sz w:val="24"/>
          <w:szCs w:val="24"/>
        </w:rPr>
        <w:t>Bursary Coordinato</w:t>
      </w:r>
      <w:r w:rsidRPr="00FC06FB">
        <w:rPr>
          <w:spacing w:val="-5"/>
          <w:sz w:val="24"/>
          <w:szCs w:val="24"/>
        </w:rPr>
        <w:t>r</w:t>
      </w:r>
      <w:r w:rsidR="002C4A7E" w:rsidRPr="00FC06FB">
        <w:rPr>
          <w:spacing w:val="-5"/>
          <w:sz w:val="24"/>
          <w:szCs w:val="24"/>
        </w:rPr>
        <w:t xml:space="preserve"> via mail</w:t>
      </w:r>
      <w:r w:rsidRPr="00FC06FB">
        <w:rPr>
          <w:sz w:val="24"/>
          <w:szCs w:val="24"/>
        </w:rPr>
        <w:t>:</w:t>
      </w:r>
    </w:p>
    <w:p w14:paraId="26F6C70A" w14:textId="77777777" w:rsidR="0077723D" w:rsidRPr="00FC06FB" w:rsidRDefault="0077723D">
      <w:pPr>
        <w:spacing w:before="14" w:line="220" w:lineRule="exact"/>
        <w:rPr>
          <w:sz w:val="22"/>
          <w:szCs w:val="22"/>
        </w:rPr>
      </w:pPr>
    </w:p>
    <w:p w14:paraId="568A8519" w14:textId="4CEB946F" w:rsidR="00D137B2" w:rsidRPr="00FC06FB" w:rsidRDefault="00D137B2" w:rsidP="00F45A31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pacing w:val="-1"/>
          <w:sz w:val="24"/>
          <w:szCs w:val="24"/>
        </w:rPr>
      </w:pPr>
      <w:r w:rsidRPr="00FC06FB">
        <w:rPr>
          <w:spacing w:val="-1"/>
          <w:sz w:val="24"/>
          <w:szCs w:val="24"/>
        </w:rPr>
        <w:t>Hamilton Gault Memorial Fund</w:t>
      </w:r>
    </w:p>
    <w:p w14:paraId="4D0DB764" w14:textId="77777777" w:rsidR="00F10843" w:rsidRDefault="00D137B2" w:rsidP="00F45A31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 w:rsidRPr="00FC06FB">
        <w:rPr>
          <w:spacing w:val="-1"/>
          <w:sz w:val="24"/>
          <w:szCs w:val="24"/>
        </w:rPr>
        <w:t xml:space="preserve">Educational </w:t>
      </w:r>
      <w:r w:rsidR="00BF160D" w:rsidRPr="00FC06FB">
        <w:rPr>
          <w:sz w:val="24"/>
          <w:szCs w:val="24"/>
        </w:rPr>
        <w:t>Bursary Coordinator</w:t>
      </w:r>
    </w:p>
    <w:p w14:paraId="3391AF30" w14:textId="77777777" w:rsidR="00F45A31" w:rsidRDefault="00F10843" w:rsidP="00F45A31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 w:rsidRPr="00F10843">
        <w:rPr>
          <w:sz w:val="24"/>
          <w:szCs w:val="24"/>
        </w:rPr>
        <w:t>70-25214 Coal Mine Road, Sturgeon</w:t>
      </w:r>
      <w:r w:rsidR="00F45A31">
        <w:rPr>
          <w:sz w:val="24"/>
          <w:szCs w:val="24"/>
        </w:rPr>
        <w:t xml:space="preserve"> </w:t>
      </w:r>
      <w:r w:rsidRPr="00F10843">
        <w:rPr>
          <w:sz w:val="24"/>
          <w:szCs w:val="24"/>
        </w:rPr>
        <w:t>County</w:t>
      </w:r>
    </w:p>
    <w:p w14:paraId="0D4BEE0E" w14:textId="5453F2AD" w:rsidR="002C4A7E" w:rsidRDefault="00F45A31" w:rsidP="00F45A31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>
        <w:rPr>
          <w:sz w:val="24"/>
          <w:szCs w:val="24"/>
        </w:rPr>
        <w:t>Alberta</w:t>
      </w:r>
    </w:p>
    <w:p w14:paraId="0879F140" w14:textId="56A2E142" w:rsidR="00F45A31" w:rsidRPr="00FC06FB" w:rsidRDefault="00F45A31" w:rsidP="00F45A31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>
        <w:rPr>
          <w:sz w:val="24"/>
          <w:szCs w:val="24"/>
        </w:rPr>
        <w:t>T8T 0A8</w:t>
      </w:r>
    </w:p>
    <w:p w14:paraId="5E76F5A6" w14:textId="77777777" w:rsidR="00206B68" w:rsidRDefault="00206B68" w:rsidP="002C4A7E">
      <w:pPr>
        <w:tabs>
          <w:tab w:val="left" w:pos="6804"/>
        </w:tabs>
        <w:spacing w:before="29"/>
        <w:ind w:right="2556"/>
        <w:rPr>
          <w:sz w:val="24"/>
          <w:szCs w:val="24"/>
        </w:rPr>
      </w:pPr>
    </w:p>
    <w:p w14:paraId="1DD3593C" w14:textId="20CB1DD9" w:rsidR="002C4A7E" w:rsidRPr="00FC06FB" w:rsidRDefault="00FA1EA8" w:rsidP="002C4A7E">
      <w:pPr>
        <w:tabs>
          <w:tab w:val="left" w:pos="6804"/>
        </w:tabs>
        <w:spacing w:before="29"/>
        <w:ind w:right="2556"/>
        <w:rPr>
          <w:sz w:val="24"/>
          <w:szCs w:val="24"/>
        </w:rPr>
      </w:pPr>
      <w:r w:rsidRPr="00FC06FB">
        <w:rPr>
          <w:sz w:val="24"/>
          <w:szCs w:val="24"/>
        </w:rPr>
        <w:t>Or e-mail</w:t>
      </w:r>
      <w:r>
        <w:rPr>
          <w:sz w:val="24"/>
          <w:szCs w:val="24"/>
        </w:rPr>
        <w:t xml:space="preserve"> (preferred) </w:t>
      </w:r>
      <w:r w:rsidRPr="005B17D2">
        <w:rPr>
          <w:b/>
          <w:bCs/>
          <w:sz w:val="24"/>
          <w:szCs w:val="24"/>
        </w:rPr>
        <w:t>in PDF or MS Word</w:t>
      </w:r>
      <w:r>
        <w:rPr>
          <w:sz w:val="24"/>
          <w:szCs w:val="24"/>
        </w:rPr>
        <w:t xml:space="preserve"> form</w:t>
      </w:r>
      <w:r w:rsidRPr="00FC06FB">
        <w:rPr>
          <w:sz w:val="24"/>
          <w:szCs w:val="24"/>
        </w:rPr>
        <w:t xml:space="preserve">: </w:t>
      </w:r>
      <w:hyperlink r:id="rId6" w:history="1">
        <w:r w:rsidR="00475444" w:rsidRPr="001D2879">
          <w:rPr>
            <w:rStyle w:val="Hyperlink"/>
            <w:sz w:val="24"/>
            <w:szCs w:val="24"/>
          </w:rPr>
          <w:t>bursaries@hgmf.ca</w:t>
        </w:r>
      </w:hyperlink>
    </w:p>
    <w:bookmarkEnd w:id="0"/>
    <w:p w14:paraId="5244071C" w14:textId="77777777" w:rsidR="0077723D" w:rsidRPr="00FC06FB" w:rsidRDefault="0077723D">
      <w:pPr>
        <w:spacing w:before="5" w:line="240" w:lineRule="exact"/>
        <w:rPr>
          <w:sz w:val="24"/>
          <w:szCs w:val="24"/>
        </w:rPr>
      </w:pPr>
    </w:p>
    <w:p w14:paraId="16D1AC71" w14:textId="46F70F2A" w:rsidR="0077723D" w:rsidRPr="00FC06FB" w:rsidRDefault="00AD352F">
      <w:pPr>
        <w:spacing w:before="29"/>
        <w:ind w:left="118" w:right="557"/>
        <w:rPr>
          <w:sz w:val="24"/>
          <w:szCs w:val="24"/>
        </w:rPr>
      </w:pPr>
      <w:r w:rsidRPr="00FC06FB">
        <w:rPr>
          <w:sz w:val="24"/>
          <w:szCs w:val="24"/>
        </w:rPr>
        <w:t xml:space="preserve">5.         </w:t>
      </w:r>
      <w:r w:rsidRPr="00FC06FB">
        <w:rPr>
          <w:sz w:val="24"/>
          <w:szCs w:val="24"/>
          <w:u w:val="single" w:color="000000"/>
        </w:rPr>
        <w:t>Obli</w:t>
      </w:r>
      <w:r w:rsidRPr="00FC06FB">
        <w:rPr>
          <w:spacing w:val="-2"/>
          <w:sz w:val="24"/>
          <w:szCs w:val="24"/>
          <w:u w:val="single" w:color="000000"/>
        </w:rPr>
        <w:t>g</w:t>
      </w:r>
      <w:r w:rsidRPr="00FC06FB">
        <w:rPr>
          <w:spacing w:val="-1"/>
          <w:sz w:val="24"/>
          <w:szCs w:val="24"/>
          <w:u w:val="single" w:color="000000"/>
        </w:rPr>
        <w:t>a</w:t>
      </w:r>
      <w:r w:rsidRPr="00FC06FB">
        <w:rPr>
          <w:sz w:val="24"/>
          <w:szCs w:val="24"/>
          <w:u w:val="single" w:color="000000"/>
        </w:rPr>
        <w:t>tion</w:t>
      </w:r>
      <w:r w:rsidRPr="00FC06FB">
        <w:rPr>
          <w:sz w:val="24"/>
          <w:szCs w:val="24"/>
        </w:rPr>
        <w:t>.  The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b</w:t>
      </w:r>
      <w:r w:rsidRPr="00FC06FB">
        <w:rPr>
          <w:spacing w:val="2"/>
          <w:sz w:val="24"/>
          <w:szCs w:val="24"/>
        </w:rPr>
        <w:t>u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z w:val="24"/>
          <w:szCs w:val="24"/>
        </w:rPr>
        <w:t>y</w:t>
      </w:r>
      <w:r w:rsidRPr="00FC06FB">
        <w:rPr>
          <w:spacing w:val="-2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rec</w:t>
      </w:r>
      <w:r w:rsidRPr="00FC06FB">
        <w:rPr>
          <w:sz w:val="24"/>
          <w:szCs w:val="24"/>
        </w:rPr>
        <w:t>ipi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nt</w:t>
      </w:r>
      <w:r w:rsidRPr="00FC06FB">
        <w:rPr>
          <w:spacing w:val="-1"/>
          <w:sz w:val="24"/>
          <w:szCs w:val="24"/>
        </w:rPr>
        <w:t>(</w:t>
      </w:r>
      <w:r w:rsidRPr="00FC06FB">
        <w:rPr>
          <w:sz w:val="24"/>
          <w:szCs w:val="24"/>
        </w:rPr>
        <w:t>s)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must 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nt</w:t>
      </w:r>
      <w:r w:rsidRPr="00FC06FB">
        <w:rPr>
          <w:spacing w:val="1"/>
          <w:sz w:val="24"/>
          <w:szCs w:val="24"/>
        </w:rPr>
        <w:t>e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</w:t>
      </w:r>
      <w:r w:rsidRPr="00FC06FB">
        <w:rPr>
          <w:spacing w:val="2"/>
          <w:sz w:val="24"/>
          <w:szCs w:val="24"/>
        </w:rPr>
        <w:t>h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post</w:t>
      </w:r>
      <w:r w:rsidRPr="00FC06FB">
        <w:rPr>
          <w:spacing w:val="-1"/>
          <w:sz w:val="24"/>
          <w:szCs w:val="24"/>
        </w:rPr>
        <w:t>-</w:t>
      </w:r>
      <w:r w:rsidRPr="00FC06FB">
        <w:rPr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ec</w:t>
      </w:r>
      <w:r w:rsidRPr="00FC06FB">
        <w:rPr>
          <w:sz w:val="24"/>
          <w:szCs w:val="24"/>
        </w:rPr>
        <w:t>on</w:t>
      </w:r>
      <w:r w:rsidRPr="00FC06FB">
        <w:rPr>
          <w:spacing w:val="2"/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z w:val="24"/>
          <w:szCs w:val="24"/>
        </w:rPr>
        <w:t>institut</w:t>
      </w:r>
      <w:r w:rsidRPr="00FC06FB">
        <w:rPr>
          <w:spacing w:val="-2"/>
          <w:sz w:val="24"/>
          <w:szCs w:val="24"/>
        </w:rPr>
        <w:t>i</w:t>
      </w:r>
      <w:r w:rsidRPr="00FC06FB">
        <w:rPr>
          <w:sz w:val="24"/>
          <w:szCs w:val="24"/>
        </w:rPr>
        <w:t>on of his/h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c</w:t>
      </w:r>
      <w:r w:rsidRPr="00FC06FB">
        <w:rPr>
          <w:sz w:val="24"/>
          <w:szCs w:val="24"/>
        </w:rPr>
        <w:t>hoi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in the</w:t>
      </w:r>
      <w:r w:rsidRPr="00FC06FB">
        <w:rPr>
          <w:spacing w:val="4"/>
          <w:sz w:val="24"/>
          <w:szCs w:val="24"/>
        </w:rPr>
        <w:t xml:space="preserve"> </w:t>
      </w:r>
      <w:r w:rsidRPr="00FC06FB">
        <w:rPr>
          <w:spacing w:val="-5"/>
          <w:sz w:val="24"/>
          <w:szCs w:val="24"/>
        </w:rPr>
        <w:t>y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r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z w:val="24"/>
          <w:szCs w:val="24"/>
        </w:rPr>
        <w:t>of</w:t>
      </w:r>
      <w:r w:rsidRPr="00FC06FB">
        <w:rPr>
          <w:spacing w:val="-1"/>
          <w:sz w:val="24"/>
          <w:szCs w:val="24"/>
        </w:rPr>
        <w:t xml:space="preserve"> a</w:t>
      </w:r>
      <w:r w:rsidRPr="00FC06FB">
        <w:rPr>
          <w:sz w:val="24"/>
          <w:szCs w:val="24"/>
        </w:rPr>
        <w:t>ppli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 xml:space="preserve">tion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nd m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in</w:t>
      </w:r>
      <w:r w:rsidRPr="00FC06FB">
        <w:rPr>
          <w:spacing w:val="3"/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in a</w:t>
      </w:r>
      <w:r w:rsidRPr="00FC06FB">
        <w:rPr>
          <w:spacing w:val="-1"/>
          <w:sz w:val="24"/>
          <w:szCs w:val="24"/>
        </w:rPr>
        <w:t xml:space="preserve"> c</w:t>
      </w:r>
      <w:r w:rsidRPr="00FC06FB">
        <w:rPr>
          <w:sz w:val="24"/>
          <w:szCs w:val="24"/>
        </w:rPr>
        <w:t>ou</w:t>
      </w:r>
      <w:r w:rsidRPr="00FC06FB">
        <w:rPr>
          <w:spacing w:val="-1"/>
          <w:sz w:val="24"/>
          <w:szCs w:val="24"/>
        </w:rPr>
        <w:t>r</w:t>
      </w:r>
      <w:r w:rsidRPr="00FC06FB">
        <w:rPr>
          <w:spacing w:val="3"/>
          <w:sz w:val="24"/>
          <w:szCs w:val="24"/>
        </w:rPr>
        <w:t>s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of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stu</w:t>
      </w:r>
      <w:r w:rsidRPr="00FC06FB">
        <w:rPr>
          <w:spacing w:val="5"/>
          <w:sz w:val="24"/>
          <w:szCs w:val="24"/>
        </w:rPr>
        <w:t>d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z w:val="24"/>
          <w:szCs w:val="24"/>
        </w:rPr>
        <w:t>l</w:t>
      </w:r>
      <w:r w:rsidRPr="00FC06FB">
        <w:rPr>
          <w:spacing w:val="-1"/>
          <w:sz w:val="24"/>
          <w:szCs w:val="24"/>
        </w:rPr>
        <w:t>ea</w:t>
      </w:r>
      <w:r w:rsidRPr="00FC06FB">
        <w:rPr>
          <w:spacing w:val="2"/>
          <w:sz w:val="24"/>
          <w:szCs w:val="24"/>
        </w:rPr>
        <w:t>d</w:t>
      </w:r>
      <w:r w:rsidRPr="00FC06FB">
        <w:rPr>
          <w:sz w:val="24"/>
          <w:szCs w:val="24"/>
        </w:rPr>
        <w:t>ing</w:t>
      </w:r>
      <w:r w:rsidRPr="00FC06FB">
        <w:rPr>
          <w:spacing w:val="-2"/>
          <w:sz w:val="24"/>
          <w:szCs w:val="24"/>
        </w:rPr>
        <w:t xml:space="preserve"> </w:t>
      </w:r>
      <w:r w:rsidRPr="00FC06FB">
        <w:rPr>
          <w:sz w:val="24"/>
          <w:szCs w:val="24"/>
        </w:rPr>
        <w:t>to a diploma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or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g</w:t>
      </w:r>
      <w:r w:rsidRPr="00FC06FB">
        <w:rPr>
          <w:spacing w:val="-1"/>
          <w:sz w:val="24"/>
          <w:szCs w:val="24"/>
        </w:rPr>
        <w:t>r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. 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b/>
          <w:spacing w:val="-3"/>
          <w:sz w:val="24"/>
          <w:szCs w:val="24"/>
        </w:rPr>
        <w:t>P</w:t>
      </w:r>
      <w:r w:rsidRPr="00FC06FB">
        <w:rPr>
          <w:b/>
          <w:sz w:val="24"/>
          <w:szCs w:val="24"/>
        </w:rPr>
        <w:t>a</w:t>
      </w:r>
      <w:r w:rsidRPr="00FC06FB">
        <w:rPr>
          <w:b/>
          <w:spacing w:val="-1"/>
          <w:sz w:val="24"/>
          <w:szCs w:val="24"/>
        </w:rPr>
        <w:t>r</w:t>
      </w:r>
      <w:r w:rsidRPr="00FC06FB">
        <w:rPr>
          <w:b/>
          <w:spacing w:val="2"/>
          <w:sz w:val="24"/>
          <w:szCs w:val="24"/>
        </w:rPr>
        <w:t>t</w:t>
      </w:r>
      <w:r w:rsidRPr="00FC06FB">
        <w:rPr>
          <w:b/>
          <w:spacing w:val="-1"/>
          <w:sz w:val="24"/>
          <w:szCs w:val="24"/>
        </w:rPr>
        <w:t>-t</w:t>
      </w:r>
      <w:r w:rsidRPr="00FC06FB">
        <w:rPr>
          <w:b/>
          <w:spacing w:val="3"/>
          <w:sz w:val="24"/>
          <w:szCs w:val="24"/>
        </w:rPr>
        <w:t>i</w:t>
      </w:r>
      <w:r w:rsidRPr="00FC06FB">
        <w:rPr>
          <w:b/>
          <w:spacing w:val="-3"/>
          <w:sz w:val="24"/>
          <w:szCs w:val="24"/>
        </w:rPr>
        <w:t>m</w:t>
      </w:r>
      <w:r w:rsidRPr="00FC06FB">
        <w:rPr>
          <w:b/>
          <w:spacing w:val="-1"/>
          <w:sz w:val="24"/>
          <w:szCs w:val="24"/>
        </w:rPr>
        <w:t>e</w:t>
      </w:r>
      <w:r w:rsidRPr="00FC06FB">
        <w:rPr>
          <w:b/>
          <w:sz w:val="24"/>
          <w:szCs w:val="24"/>
        </w:rPr>
        <w:t xml:space="preserve">, </w:t>
      </w:r>
      <w:r w:rsidRPr="00FC06FB">
        <w:rPr>
          <w:b/>
          <w:spacing w:val="-1"/>
          <w:sz w:val="24"/>
          <w:szCs w:val="24"/>
        </w:rPr>
        <w:t>c</w:t>
      </w:r>
      <w:r w:rsidRPr="00FC06FB">
        <w:rPr>
          <w:b/>
          <w:spacing w:val="2"/>
          <w:sz w:val="24"/>
          <w:szCs w:val="24"/>
        </w:rPr>
        <w:t>o</w:t>
      </w:r>
      <w:r w:rsidRPr="00FC06FB">
        <w:rPr>
          <w:b/>
          <w:spacing w:val="-1"/>
          <w:sz w:val="24"/>
          <w:szCs w:val="24"/>
        </w:rPr>
        <w:t>r</w:t>
      </w:r>
      <w:r w:rsidRPr="00FC06FB">
        <w:rPr>
          <w:b/>
          <w:spacing w:val="1"/>
          <w:sz w:val="24"/>
          <w:szCs w:val="24"/>
        </w:rPr>
        <w:t>r</w:t>
      </w:r>
      <w:r w:rsidRPr="00FC06FB">
        <w:rPr>
          <w:b/>
          <w:spacing w:val="-1"/>
          <w:sz w:val="24"/>
          <w:szCs w:val="24"/>
        </w:rPr>
        <w:t>e</w:t>
      </w:r>
      <w:r w:rsidRPr="00FC06FB">
        <w:rPr>
          <w:b/>
          <w:sz w:val="24"/>
          <w:szCs w:val="24"/>
        </w:rPr>
        <w:t>s</w:t>
      </w:r>
      <w:r w:rsidRPr="00FC06FB">
        <w:rPr>
          <w:b/>
          <w:spacing w:val="1"/>
          <w:sz w:val="24"/>
          <w:szCs w:val="24"/>
        </w:rPr>
        <w:t>p</w:t>
      </w:r>
      <w:r w:rsidRPr="00FC06FB">
        <w:rPr>
          <w:b/>
          <w:sz w:val="24"/>
          <w:szCs w:val="24"/>
        </w:rPr>
        <w:t>o</w:t>
      </w:r>
      <w:r w:rsidRPr="00FC06FB">
        <w:rPr>
          <w:b/>
          <w:spacing w:val="1"/>
          <w:sz w:val="24"/>
          <w:szCs w:val="24"/>
        </w:rPr>
        <w:t>nd</w:t>
      </w:r>
      <w:r w:rsidRPr="00FC06FB">
        <w:rPr>
          <w:b/>
          <w:spacing w:val="-1"/>
          <w:sz w:val="24"/>
          <w:szCs w:val="24"/>
        </w:rPr>
        <w:t>e</w:t>
      </w:r>
      <w:r w:rsidRPr="00FC06FB">
        <w:rPr>
          <w:b/>
          <w:spacing w:val="1"/>
          <w:sz w:val="24"/>
          <w:szCs w:val="24"/>
        </w:rPr>
        <w:t>n</w:t>
      </w:r>
      <w:r w:rsidRPr="00FC06FB">
        <w:rPr>
          <w:b/>
          <w:spacing w:val="-1"/>
          <w:sz w:val="24"/>
          <w:szCs w:val="24"/>
        </w:rPr>
        <w:t>ce</w:t>
      </w:r>
      <w:r w:rsidRPr="00FC06FB">
        <w:rPr>
          <w:b/>
          <w:sz w:val="24"/>
          <w:szCs w:val="24"/>
        </w:rPr>
        <w:t>, or</w:t>
      </w:r>
      <w:r w:rsidRPr="00FC06FB">
        <w:rPr>
          <w:b/>
          <w:spacing w:val="-1"/>
          <w:sz w:val="24"/>
          <w:szCs w:val="24"/>
        </w:rPr>
        <w:t xml:space="preserve"> e</w:t>
      </w:r>
      <w:r w:rsidRPr="00FC06FB">
        <w:rPr>
          <w:b/>
          <w:sz w:val="24"/>
          <w:szCs w:val="24"/>
        </w:rPr>
        <w:t>v</w:t>
      </w:r>
      <w:r w:rsidRPr="00FC06FB">
        <w:rPr>
          <w:b/>
          <w:spacing w:val="-1"/>
          <w:sz w:val="24"/>
          <w:szCs w:val="24"/>
        </w:rPr>
        <w:t>e</w:t>
      </w:r>
      <w:r w:rsidRPr="00FC06FB">
        <w:rPr>
          <w:b/>
          <w:spacing w:val="1"/>
          <w:sz w:val="24"/>
          <w:szCs w:val="24"/>
        </w:rPr>
        <w:t>n</w:t>
      </w:r>
      <w:r w:rsidRPr="00FC06FB">
        <w:rPr>
          <w:b/>
          <w:sz w:val="24"/>
          <w:szCs w:val="24"/>
        </w:rPr>
        <w:t>i</w:t>
      </w:r>
      <w:r w:rsidRPr="00FC06FB">
        <w:rPr>
          <w:b/>
          <w:spacing w:val="1"/>
          <w:sz w:val="24"/>
          <w:szCs w:val="24"/>
        </w:rPr>
        <w:t>n</w:t>
      </w:r>
      <w:r w:rsidRPr="00FC06FB">
        <w:rPr>
          <w:b/>
          <w:sz w:val="24"/>
          <w:szCs w:val="24"/>
        </w:rPr>
        <w:t xml:space="preserve">g </w:t>
      </w:r>
      <w:r w:rsidRPr="00FC06FB">
        <w:rPr>
          <w:b/>
          <w:spacing w:val="-1"/>
          <w:sz w:val="24"/>
          <w:szCs w:val="24"/>
        </w:rPr>
        <w:t>c</w:t>
      </w:r>
      <w:r w:rsidRPr="00FC06FB">
        <w:rPr>
          <w:b/>
          <w:sz w:val="24"/>
          <w:szCs w:val="24"/>
        </w:rPr>
        <w:t>o</w:t>
      </w:r>
      <w:r w:rsidRPr="00FC06FB">
        <w:rPr>
          <w:b/>
          <w:spacing w:val="1"/>
          <w:sz w:val="24"/>
          <w:szCs w:val="24"/>
        </w:rPr>
        <w:t>u</w:t>
      </w:r>
      <w:r w:rsidRPr="00FC06FB">
        <w:rPr>
          <w:b/>
          <w:spacing w:val="-1"/>
          <w:sz w:val="24"/>
          <w:szCs w:val="24"/>
        </w:rPr>
        <w:t>r</w:t>
      </w:r>
      <w:r w:rsidRPr="00FC06FB">
        <w:rPr>
          <w:b/>
          <w:sz w:val="24"/>
          <w:szCs w:val="24"/>
        </w:rPr>
        <w:t>s</w:t>
      </w:r>
      <w:r w:rsidRPr="00FC06FB">
        <w:rPr>
          <w:b/>
          <w:spacing w:val="-1"/>
          <w:sz w:val="24"/>
          <w:szCs w:val="24"/>
        </w:rPr>
        <w:t>e</w:t>
      </w:r>
      <w:r w:rsidRPr="00FC06FB">
        <w:rPr>
          <w:b/>
          <w:sz w:val="24"/>
          <w:szCs w:val="24"/>
        </w:rPr>
        <w:t>s a</w:t>
      </w:r>
      <w:r w:rsidRPr="00FC06FB">
        <w:rPr>
          <w:b/>
          <w:spacing w:val="1"/>
          <w:sz w:val="24"/>
          <w:szCs w:val="24"/>
        </w:rPr>
        <w:t>r</w:t>
      </w:r>
      <w:r w:rsidRPr="00FC06FB">
        <w:rPr>
          <w:b/>
          <w:sz w:val="24"/>
          <w:szCs w:val="24"/>
        </w:rPr>
        <w:t>e</w:t>
      </w:r>
      <w:r w:rsidRPr="00FC06FB">
        <w:rPr>
          <w:b/>
          <w:spacing w:val="1"/>
          <w:sz w:val="24"/>
          <w:szCs w:val="24"/>
        </w:rPr>
        <w:t xml:space="preserve"> n</w:t>
      </w:r>
      <w:r w:rsidRPr="00FC06FB">
        <w:rPr>
          <w:b/>
          <w:sz w:val="24"/>
          <w:szCs w:val="24"/>
        </w:rPr>
        <w:t>ot</w:t>
      </w:r>
      <w:r w:rsidRPr="00FC06FB">
        <w:rPr>
          <w:b/>
          <w:spacing w:val="-1"/>
          <w:sz w:val="24"/>
          <w:szCs w:val="24"/>
        </w:rPr>
        <w:t xml:space="preserve"> </w:t>
      </w:r>
      <w:r w:rsidRPr="00FC06FB">
        <w:rPr>
          <w:b/>
          <w:sz w:val="24"/>
          <w:szCs w:val="24"/>
        </w:rPr>
        <w:t>a</w:t>
      </w:r>
      <w:r w:rsidRPr="00FC06FB">
        <w:rPr>
          <w:b/>
          <w:spacing w:val="1"/>
          <w:sz w:val="24"/>
          <w:szCs w:val="24"/>
        </w:rPr>
        <w:t>d</w:t>
      </w:r>
      <w:r w:rsidRPr="00FC06FB">
        <w:rPr>
          <w:b/>
          <w:spacing w:val="-3"/>
          <w:sz w:val="24"/>
          <w:szCs w:val="24"/>
        </w:rPr>
        <w:t>m</w:t>
      </w:r>
      <w:r w:rsidRPr="00FC06FB">
        <w:rPr>
          <w:b/>
          <w:sz w:val="24"/>
          <w:szCs w:val="24"/>
        </w:rPr>
        <w:t>issi</w:t>
      </w:r>
      <w:r w:rsidRPr="00FC06FB">
        <w:rPr>
          <w:b/>
          <w:spacing w:val="1"/>
          <w:sz w:val="24"/>
          <w:szCs w:val="24"/>
        </w:rPr>
        <w:t>b</w:t>
      </w:r>
      <w:r w:rsidRPr="00FC06FB">
        <w:rPr>
          <w:b/>
          <w:sz w:val="24"/>
          <w:szCs w:val="24"/>
        </w:rPr>
        <w:t>l</w:t>
      </w:r>
      <w:r w:rsidRPr="00FC06FB">
        <w:rPr>
          <w:b/>
          <w:spacing w:val="-1"/>
          <w:sz w:val="24"/>
          <w:szCs w:val="24"/>
        </w:rPr>
        <w:t xml:space="preserve">e. </w:t>
      </w:r>
      <w:r w:rsidRPr="00FC06FB">
        <w:rPr>
          <w:spacing w:val="-3"/>
          <w:sz w:val="24"/>
          <w:szCs w:val="24"/>
        </w:rPr>
        <w:t>I</w:t>
      </w:r>
      <w:r w:rsidRPr="00FC06FB">
        <w:rPr>
          <w:sz w:val="24"/>
          <w:szCs w:val="24"/>
        </w:rPr>
        <w:t>t is the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obl</w:t>
      </w:r>
      <w:r w:rsidRPr="00FC06FB">
        <w:rPr>
          <w:spacing w:val="3"/>
          <w:sz w:val="24"/>
          <w:szCs w:val="24"/>
        </w:rPr>
        <w:t>i</w:t>
      </w:r>
      <w:r w:rsidRPr="00FC06FB">
        <w:rPr>
          <w:spacing w:val="-2"/>
          <w:sz w:val="24"/>
          <w:szCs w:val="24"/>
        </w:rPr>
        <w:t>g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tion of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the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rec</w:t>
      </w:r>
      <w:r w:rsidRPr="00FC06FB">
        <w:rPr>
          <w:sz w:val="24"/>
          <w:szCs w:val="24"/>
        </w:rPr>
        <w:t>ipi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nt to m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int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in s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tis</w:t>
      </w:r>
      <w:r w:rsidRPr="00FC06FB">
        <w:rPr>
          <w:spacing w:val="-1"/>
          <w:sz w:val="24"/>
          <w:szCs w:val="24"/>
        </w:rPr>
        <w:t>fac</w:t>
      </w:r>
      <w:r w:rsidRPr="00FC06FB">
        <w:rPr>
          <w:sz w:val="24"/>
          <w:szCs w:val="24"/>
        </w:rPr>
        <w:t>to</w:t>
      </w:r>
      <w:r w:rsidRPr="00FC06FB">
        <w:rPr>
          <w:spacing w:val="4"/>
          <w:sz w:val="24"/>
          <w:szCs w:val="24"/>
        </w:rPr>
        <w:t>r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z w:val="24"/>
          <w:szCs w:val="24"/>
        </w:rPr>
        <w:t>p</w:t>
      </w:r>
      <w:r w:rsidRPr="00FC06FB">
        <w:rPr>
          <w:spacing w:val="-1"/>
          <w:sz w:val="24"/>
          <w:szCs w:val="24"/>
        </w:rPr>
        <w:t>r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g</w:t>
      </w:r>
      <w:r w:rsidRPr="00FC06FB">
        <w:rPr>
          <w:spacing w:val="-1"/>
          <w:sz w:val="24"/>
          <w:szCs w:val="24"/>
        </w:rPr>
        <w:t>re</w:t>
      </w:r>
      <w:r w:rsidRPr="00FC06FB">
        <w:rPr>
          <w:sz w:val="24"/>
          <w:szCs w:val="24"/>
        </w:rPr>
        <w:t xml:space="preserve">ss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nd to </w:t>
      </w:r>
      <w:r w:rsidRPr="00FC06FB">
        <w:rPr>
          <w:spacing w:val="3"/>
          <w:sz w:val="24"/>
          <w:szCs w:val="24"/>
        </w:rPr>
        <w:t>s</w:t>
      </w:r>
      <w:r w:rsidRPr="00FC06FB">
        <w:rPr>
          <w:sz w:val="24"/>
          <w:szCs w:val="24"/>
        </w:rPr>
        <w:t xml:space="preserve">ubmit the </w:t>
      </w:r>
      <w:r w:rsidRPr="00FC06FB">
        <w:rPr>
          <w:spacing w:val="1"/>
          <w:sz w:val="24"/>
          <w:szCs w:val="24"/>
        </w:rPr>
        <w:t>C</w:t>
      </w:r>
      <w:r w:rsidRPr="00FC06FB">
        <w:rPr>
          <w:spacing w:val="-1"/>
          <w:sz w:val="24"/>
          <w:szCs w:val="24"/>
        </w:rPr>
        <w:t>er</w:t>
      </w:r>
      <w:r w:rsidRPr="00FC06FB">
        <w:rPr>
          <w:sz w:val="24"/>
          <w:szCs w:val="24"/>
        </w:rPr>
        <w:t>ti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i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 xml:space="preserve">tion 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o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m to the</w:t>
      </w:r>
      <w:r w:rsidRPr="00FC06FB">
        <w:rPr>
          <w:spacing w:val="1"/>
          <w:sz w:val="24"/>
          <w:szCs w:val="24"/>
        </w:rPr>
        <w:t xml:space="preserve"> </w:t>
      </w:r>
      <w:r w:rsidR="00D137B2" w:rsidRPr="00FC06FB">
        <w:rPr>
          <w:sz w:val="24"/>
          <w:szCs w:val="24"/>
        </w:rPr>
        <w:t>HGMF Educational</w:t>
      </w:r>
      <w:r w:rsidRPr="00FC06FB">
        <w:rPr>
          <w:sz w:val="24"/>
          <w:szCs w:val="24"/>
        </w:rPr>
        <w:t xml:space="preserve"> Bursary Coordinator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z w:val="24"/>
          <w:szCs w:val="24"/>
        </w:rPr>
        <w:t>on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ompl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tion of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the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pacing w:val="-5"/>
          <w:sz w:val="24"/>
          <w:szCs w:val="24"/>
        </w:rPr>
        <w:t>y</w:t>
      </w:r>
      <w:r w:rsidRPr="00FC06FB">
        <w:rPr>
          <w:spacing w:val="1"/>
          <w:sz w:val="24"/>
          <w:szCs w:val="24"/>
        </w:rPr>
        <w:t>ea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.</w:t>
      </w:r>
    </w:p>
    <w:p w14:paraId="04D13AC7" w14:textId="77777777" w:rsidR="0077723D" w:rsidRPr="00FC06FB" w:rsidRDefault="0077723D">
      <w:pPr>
        <w:spacing w:before="9" w:line="240" w:lineRule="exact"/>
        <w:rPr>
          <w:sz w:val="24"/>
          <w:szCs w:val="24"/>
        </w:rPr>
      </w:pPr>
    </w:p>
    <w:p w14:paraId="69C8A1F5" w14:textId="2D3FA409" w:rsidR="0077723D" w:rsidRPr="00FC06FB" w:rsidRDefault="00AD352F">
      <w:pPr>
        <w:spacing w:before="29"/>
        <w:ind w:left="118" w:right="717"/>
        <w:rPr>
          <w:sz w:val="24"/>
          <w:szCs w:val="24"/>
        </w:rPr>
        <w:sectPr w:rsidR="0077723D" w:rsidRPr="00FC06FB" w:rsidSect="00954BF6">
          <w:pgSz w:w="12240" w:h="15840"/>
          <w:pgMar w:top="851" w:right="1202" w:bottom="907" w:left="1678" w:header="720" w:footer="720" w:gutter="0"/>
          <w:cols w:space="720"/>
        </w:sectPr>
      </w:pPr>
      <w:r w:rsidRPr="00FC06FB">
        <w:rPr>
          <w:sz w:val="24"/>
          <w:szCs w:val="24"/>
        </w:rPr>
        <w:t xml:space="preserve">6.         </w:t>
      </w:r>
      <w:r w:rsidRPr="00FC06FB">
        <w:rPr>
          <w:spacing w:val="1"/>
          <w:sz w:val="24"/>
          <w:szCs w:val="24"/>
          <w:u w:val="single" w:color="000000"/>
        </w:rPr>
        <w:t>S</w:t>
      </w:r>
      <w:r w:rsidRPr="00FC06FB">
        <w:rPr>
          <w:spacing w:val="-1"/>
          <w:sz w:val="24"/>
          <w:szCs w:val="24"/>
          <w:u w:val="single" w:color="000000"/>
        </w:rPr>
        <w:t>e</w:t>
      </w:r>
      <w:r w:rsidRPr="00FC06FB">
        <w:rPr>
          <w:sz w:val="24"/>
          <w:szCs w:val="24"/>
          <w:u w:val="single" w:color="000000"/>
        </w:rPr>
        <w:t>l</w:t>
      </w:r>
      <w:r w:rsidRPr="00FC06FB">
        <w:rPr>
          <w:spacing w:val="-1"/>
          <w:sz w:val="24"/>
          <w:szCs w:val="24"/>
          <w:u w:val="single" w:color="000000"/>
        </w:rPr>
        <w:t>ec</w:t>
      </w:r>
      <w:r w:rsidRPr="00FC06FB">
        <w:rPr>
          <w:sz w:val="24"/>
          <w:szCs w:val="24"/>
          <w:u w:val="single" w:color="000000"/>
        </w:rPr>
        <w:t>tion</w:t>
      </w:r>
      <w:r w:rsidRPr="00FC06FB">
        <w:rPr>
          <w:sz w:val="24"/>
          <w:szCs w:val="24"/>
        </w:rPr>
        <w:t>.  The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HG</w:t>
      </w:r>
      <w:r w:rsidRPr="00FC06FB">
        <w:rPr>
          <w:spacing w:val="3"/>
          <w:sz w:val="24"/>
          <w:szCs w:val="24"/>
        </w:rPr>
        <w:t>M</w:t>
      </w:r>
      <w:r w:rsidRPr="00FC06FB">
        <w:rPr>
          <w:sz w:val="24"/>
          <w:szCs w:val="24"/>
        </w:rPr>
        <w:t>F</w:t>
      </w:r>
      <w:r w:rsidRPr="00FC06FB">
        <w:rPr>
          <w:spacing w:val="-1"/>
          <w:sz w:val="24"/>
          <w:szCs w:val="24"/>
        </w:rPr>
        <w:t xml:space="preserve"> </w:t>
      </w:r>
      <w:r w:rsidR="00D137B2" w:rsidRPr="00FC06FB">
        <w:rPr>
          <w:spacing w:val="-1"/>
          <w:sz w:val="24"/>
          <w:szCs w:val="24"/>
        </w:rPr>
        <w:t xml:space="preserve">Educational Bursary Committee </w:t>
      </w:r>
      <w:r w:rsidRPr="00FC06FB">
        <w:rPr>
          <w:sz w:val="24"/>
          <w:szCs w:val="24"/>
        </w:rPr>
        <w:t>will use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z w:val="24"/>
          <w:szCs w:val="24"/>
        </w:rPr>
        <w:t>the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l</w:t>
      </w:r>
      <w:r w:rsidRPr="00FC06FB">
        <w:rPr>
          <w:spacing w:val="-1"/>
          <w:sz w:val="24"/>
          <w:szCs w:val="24"/>
        </w:rPr>
        <w:t>ec</w:t>
      </w:r>
      <w:r w:rsidRPr="00FC06FB">
        <w:rPr>
          <w:sz w:val="24"/>
          <w:szCs w:val="24"/>
        </w:rPr>
        <w:t xml:space="preserve">tion </w:t>
      </w:r>
      <w:r w:rsidRPr="00FC06FB">
        <w:rPr>
          <w:spacing w:val="-1"/>
          <w:sz w:val="24"/>
          <w:szCs w:val="24"/>
        </w:rPr>
        <w:t>cr</w:t>
      </w:r>
      <w:r w:rsidRPr="00FC06FB">
        <w:rPr>
          <w:sz w:val="24"/>
          <w:szCs w:val="24"/>
        </w:rPr>
        <w:t>it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i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, b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3"/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 on the</w:t>
      </w:r>
      <w:r w:rsidRPr="00FC06FB">
        <w:rPr>
          <w:spacing w:val="-1"/>
          <w:sz w:val="24"/>
          <w:szCs w:val="24"/>
        </w:rPr>
        <w:t xml:space="preserve"> a</w:t>
      </w:r>
      <w:r w:rsidRPr="00FC06FB">
        <w:rPr>
          <w:sz w:val="24"/>
          <w:szCs w:val="24"/>
        </w:rPr>
        <w:t>ppli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>nts’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submission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s outlin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d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 App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nd</w:t>
      </w:r>
      <w:r w:rsidRPr="00FC06FB">
        <w:rPr>
          <w:spacing w:val="3"/>
          <w:sz w:val="24"/>
          <w:szCs w:val="24"/>
        </w:rPr>
        <w:t>i</w:t>
      </w:r>
      <w:r w:rsidRPr="00FC06FB">
        <w:rPr>
          <w:sz w:val="24"/>
          <w:szCs w:val="24"/>
        </w:rPr>
        <w:t>x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4 </w:t>
      </w:r>
      <w:proofErr w:type="gramStart"/>
      <w:r w:rsidRPr="00FC06FB">
        <w:rPr>
          <w:sz w:val="24"/>
          <w:szCs w:val="24"/>
        </w:rPr>
        <w:t>in o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to</w:t>
      </w:r>
      <w:proofErr w:type="gramEnd"/>
      <w:r w:rsidRPr="00FC06FB">
        <w:rPr>
          <w:sz w:val="24"/>
          <w:szCs w:val="24"/>
        </w:rPr>
        <w:t xml:space="preserve"> p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io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iti</w:t>
      </w:r>
      <w:r w:rsidRPr="00FC06FB">
        <w:rPr>
          <w:spacing w:val="1"/>
          <w:sz w:val="24"/>
          <w:szCs w:val="24"/>
        </w:rPr>
        <w:t>z</w:t>
      </w:r>
      <w:r w:rsidRPr="00FC06FB">
        <w:rPr>
          <w:sz w:val="24"/>
          <w:szCs w:val="24"/>
        </w:rPr>
        <w:t>e</w:t>
      </w:r>
      <w:r w:rsidRPr="00FC06FB">
        <w:rPr>
          <w:spacing w:val="-3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ppli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>nts.</w:t>
      </w:r>
    </w:p>
    <w:p w14:paraId="26C368AF" w14:textId="7968BCCC" w:rsidR="0077723D" w:rsidRPr="00FC06FB" w:rsidRDefault="00D137B2" w:rsidP="00D137B2">
      <w:pPr>
        <w:spacing w:before="29" w:line="260" w:lineRule="exact"/>
        <w:ind w:left="478"/>
        <w:jc w:val="center"/>
        <w:rPr>
          <w:sz w:val="24"/>
          <w:szCs w:val="24"/>
        </w:rPr>
      </w:pPr>
      <w:r w:rsidRPr="00FC06FB">
        <w:rPr>
          <w:b/>
          <w:spacing w:val="-3"/>
          <w:position w:val="-1"/>
          <w:sz w:val="24"/>
          <w:szCs w:val="24"/>
          <w:u w:val="thick" w:color="000000"/>
        </w:rPr>
        <w:lastRenderedPageBreak/>
        <w:t>HAMILTON GAULT MEMORIAL FUND</w:t>
      </w:r>
    </w:p>
    <w:p w14:paraId="3193B606" w14:textId="77777777" w:rsidR="0077723D" w:rsidRPr="00FC06FB" w:rsidRDefault="0077723D">
      <w:pPr>
        <w:spacing w:before="12" w:line="240" w:lineRule="exact"/>
        <w:rPr>
          <w:sz w:val="24"/>
          <w:szCs w:val="24"/>
        </w:rPr>
      </w:pPr>
    </w:p>
    <w:p w14:paraId="0ABAE3B8" w14:textId="362767EB" w:rsidR="0077723D" w:rsidRPr="00FC06FB" w:rsidRDefault="00D137B2">
      <w:pPr>
        <w:spacing w:before="29" w:line="260" w:lineRule="exact"/>
        <w:ind w:left="1997"/>
        <w:rPr>
          <w:sz w:val="24"/>
          <w:szCs w:val="24"/>
        </w:rPr>
      </w:pPr>
      <w:r w:rsidRPr="00FC06FB">
        <w:rPr>
          <w:b/>
          <w:spacing w:val="1"/>
          <w:position w:val="-1"/>
          <w:sz w:val="24"/>
          <w:szCs w:val="24"/>
          <w:u w:val="thick" w:color="000000"/>
        </w:rPr>
        <w:t>EDUCATIONAL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 xml:space="preserve"> B</w:t>
      </w:r>
      <w:r w:rsidR="00AD352F" w:rsidRPr="00FC06FB">
        <w:rPr>
          <w:b/>
          <w:position w:val="-1"/>
          <w:sz w:val="24"/>
          <w:szCs w:val="24"/>
          <w:u w:val="thick" w:color="000000"/>
        </w:rPr>
        <w:t>UR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S</w:t>
      </w:r>
      <w:r w:rsidR="00AD352F" w:rsidRPr="00FC06FB">
        <w:rPr>
          <w:b/>
          <w:position w:val="-1"/>
          <w:sz w:val="24"/>
          <w:szCs w:val="24"/>
          <w:u w:val="thick" w:color="000000"/>
        </w:rPr>
        <w:t>ARY AP</w:t>
      </w:r>
      <w:r w:rsidR="00AD352F" w:rsidRPr="00FC06FB">
        <w:rPr>
          <w:b/>
          <w:spacing w:val="-3"/>
          <w:position w:val="-1"/>
          <w:sz w:val="24"/>
          <w:szCs w:val="24"/>
          <w:u w:val="thick" w:color="000000"/>
        </w:rPr>
        <w:t>P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L</w:t>
      </w:r>
      <w:r w:rsidR="00AD352F" w:rsidRPr="00FC06FB">
        <w:rPr>
          <w:b/>
          <w:position w:val="-1"/>
          <w:sz w:val="24"/>
          <w:szCs w:val="24"/>
          <w:u w:val="thick" w:color="000000"/>
        </w:rPr>
        <w:t>ICA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T</w:t>
      </w:r>
      <w:r w:rsidR="00AD352F" w:rsidRPr="00FC06FB">
        <w:rPr>
          <w:b/>
          <w:position w:val="-1"/>
          <w:sz w:val="24"/>
          <w:szCs w:val="24"/>
          <w:u w:val="thick" w:color="000000"/>
        </w:rPr>
        <w:t>ION</w:t>
      </w:r>
      <w:r w:rsidR="00AD352F" w:rsidRPr="00FC06FB">
        <w:rPr>
          <w:b/>
          <w:spacing w:val="2"/>
          <w:position w:val="-1"/>
          <w:sz w:val="24"/>
          <w:szCs w:val="24"/>
          <w:u w:val="thick" w:color="000000"/>
        </w:rPr>
        <w:t xml:space="preserve"> </w:t>
      </w:r>
      <w:r w:rsidR="00AD352F" w:rsidRPr="00FC06FB">
        <w:rPr>
          <w:b/>
          <w:spacing w:val="-3"/>
          <w:position w:val="-1"/>
          <w:sz w:val="24"/>
          <w:szCs w:val="24"/>
          <w:u w:val="thick" w:color="000000"/>
        </w:rPr>
        <w:t>F</w:t>
      </w:r>
      <w:r w:rsidR="00AD352F" w:rsidRPr="00FC06FB">
        <w:rPr>
          <w:b/>
          <w:position w:val="-1"/>
          <w:sz w:val="24"/>
          <w:szCs w:val="24"/>
          <w:u w:val="thick" w:color="000000"/>
        </w:rPr>
        <w:t>O</w:t>
      </w:r>
      <w:r w:rsidR="00AD352F" w:rsidRPr="00FC06FB">
        <w:rPr>
          <w:b/>
          <w:spacing w:val="2"/>
          <w:position w:val="-1"/>
          <w:sz w:val="24"/>
          <w:szCs w:val="24"/>
          <w:u w:val="thick" w:color="000000"/>
        </w:rPr>
        <w:t>R</w:t>
      </w:r>
      <w:r w:rsidR="00AD352F" w:rsidRPr="00FC06FB">
        <w:rPr>
          <w:b/>
          <w:position w:val="-1"/>
          <w:sz w:val="24"/>
          <w:szCs w:val="24"/>
          <w:u w:val="thick" w:color="000000"/>
        </w:rPr>
        <w:t>M</w:t>
      </w:r>
      <w:r w:rsidR="00D34310">
        <w:rPr>
          <w:b/>
          <w:position w:val="-1"/>
          <w:sz w:val="24"/>
          <w:szCs w:val="24"/>
          <w:u w:val="thick" w:color="000000"/>
        </w:rPr>
        <w:t>-</w:t>
      </w:r>
      <w:r w:rsidR="00D34310" w:rsidRPr="00D34310">
        <w:rPr>
          <w:b/>
          <w:position w:val="-1"/>
          <w:sz w:val="24"/>
          <w:szCs w:val="24"/>
          <w:u w:color="000000"/>
        </w:rPr>
        <w:t>2026 Version</w:t>
      </w:r>
    </w:p>
    <w:p w14:paraId="3EBEADA9" w14:textId="77777777" w:rsidR="0077723D" w:rsidRPr="00FC06FB" w:rsidRDefault="0077723D">
      <w:pPr>
        <w:spacing w:before="7" w:line="240" w:lineRule="exact"/>
        <w:rPr>
          <w:sz w:val="24"/>
          <w:szCs w:val="24"/>
        </w:rPr>
      </w:pPr>
    </w:p>
    <w:p w14:paraId="3418FF7E" w14:textId="51EE5C0E" w:rsidR="0077723D" w:rsidRPr="00FC06FB" w:rsidRDefault="00AD352F" w:rsidP="001E071F">
      <w:pPr>
        <w:spacing w:before="29"/>
        <w:ind w:left="118" w:right="431"/>
        <w:rPr>
          <w:sz w:val="24"/>
          <w:szCs w:val="24"/>
        </w:rPr>
      </w:pPr>
      <w:r w:rsidRPr="00FC06FB">
        <w:rPr>
          <w:sz w:val="24"/>
          <w:szCs w:val="24"/>
        </w:rPr>
        <w:t>The</w:t>
      </w:r>
      <w:r w:rsidRPr="00FC06FB">
        <w:rPr>
          <w:spacing w:val="-1"/>
          <w:sz w:val="24"/>
          <w:szCs w:val="24"/>
        </w:rPr>
        <w:t xml:space="preserve"> </w:t>
      </w:r>
      <w:r w:rsidR="00D137B2" w:rsidRPr="00FC06FB">
        <w:rPr>
          <w:sz w:val="24"/>
          <w:szCs w:val="24"/>
        </w:rPr>
        <w:t>educational</w:t>
      </w:r>
      <w:r w:rsidRPr="00FC06FB">
        <w:rPr>
          <w:sz w:val="24"/>
          <w:szCs w:val="24"/>
        </w:rPr>
        <w:t xml:space="preserve"> bu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pacing w:val="2"/>
          <w:sz w:val="24"/>
          <w:szCs w:val="24"/>
        </w:rPr>
        <w:t>p</w:t>
      </w:r>
      <w:r w:rsidRPr="00FC06FB">
        <w:rPr>
          <w:spacing w:val="-1"/>
          <w:sz w:val="24"/>
          <w:szCs w:val="24"/>
        </w:rPr>
        <w:t>r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g</w:t>
      </w:r>
      <w:r w:rsidRPr="00FC06FB">
        <w:rPr>
          <w:spacing w:val="-1"/>
          <w:sz w:val="24"/>
          <w:szCs w:val="24"/>
        </w:rPr>
        <w:t>ra</w:t>
      </w:r>
      <w:r w:rsidRPr="00FC06FB">
        <w:rPr>
          <w:sz w:val="24"/>
          <w:szCs w:val="24"/>
        </w:rPr>
        <w:t>m w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s 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st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blish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 to p</w:t>
      </w:r>
      <w:r w:rsidRPr="00FC06FB">
        <w:rPr>
          <w:spacing w:val="2"/>
          <w:sz w:val="24"/>
          <w:szCs w:val="24"/>
        </w:rPr>
        <w:t>r</w:t>
      </w:r>
      <w:r w:rsidRPr="00FC06FB">
        <w:rPr>
          <w:sz w:val="24"/>
          <w:szCs w:val="24"/>
        </w:rPr>
        <w:t>ovide</w:t>
      </w:r>
      <w:r w:rsidRPr="00FC06FB">
        <w:rPr>
          <w:spacing w:val="-1"/>
          <w:sz w:val="24"/>
          <w:szCs w:val="24"/>
        </w:rPr>
        <w:t xml:space="preserve"> f</w:t>
      </w:r>
      <w:r w:rsidRPr="00FC06FB">
        <w:rPr>
          <w:sz w:val="24"/>
          <w:szCs w:val="24"/>
        </w:rPr>
        <w:t>in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n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i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l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ssist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2"/>
          <w:sz w:val="24"/>
          <w:szCs w:val="24"/>
        </w:rPr>
        <w:t>n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e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or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the pu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pose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of</w:t>
      </w:r>
      <w:r w:rsidRPr="00FC06FB">
        <w:rPr>
          <w:spacing w:val="-1"/>
          <w:sz w:val="24"/>
          <w:szCs w:val="24"/>
        </w:rPr>
        <w:t xml:space="preserve"> a</w:t>
      </w:r>
      <w:r w:rsidRPr="00FC06FB">
        <w:rPr>
          <w:sz w:val="24"/>
          <w:szCs w:val="24"/>
        </w:rPr>
        <w:t>d</w:t>
      </w:r>
      <w:r w:rsidRPr="00FC06FB">
        <w:rPr>
          <w:spacing w:val="2"/>
          <w:sz w:val="24"/>
          <w:szCs w:val="24"/>
        </w:rPr>
        <w:t>v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n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i</w:t>
      </w:r>
      <w:r w:rsidRPr="00FC06FB">
        <w:rPr>
          <w:spacing w:val="2"/>
          <w:sz w:val="24"/>
          <w:szCs w:val="24"/>
        </w:rPr>
        <w:t>n</w:t>
      </w:r>
      <w:r w:rsidRPr="00FC06FB">
        <w:rPr>
          <w:sz w:val="24"/>
          <w:szCs w:val="24"/>
        </w:rPr>
        <w:t>g</w:t>
      </w:r>
      <w:r w:rsidRPr="00FC06FB">
        <w:rPr>
          <w:spacing w:val="-2"/>
          <w:sz w:val="24"/>
          <w:szCs w:val="24"/>
        </w:rPr>
        <w:t xml:space="preserve"> </w:t>
      </w:r>
      <w:r w:rsidRPr="00FC06FB">
        <w:rPr>
          <w:sz w:val="24"/>
          <w:szCs w:val="24"/>
        </w:rPr>
        <w:t>the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z w:val="24"/>
          <w:szCs w:val="24"/>
        </w:rPr>
        <w:t>post</w:t>
      </w:r>
      <w:r w:rsidRPr="00FC06FB">
        <w:rPr>
          <w:spacing w:val="-1"/>
          <w:sz w:val="24"/>
          <w:szCs w:val="24"/>
        </w:rPr>
        <w:t>-</w:t>
      </w:r>
      <w:r w:rsidRPr="00FC06FB">
        <w:rPr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ec</w:t>
      </w:r>
      <w:r w:rsidRPr="00FC06FB">
        <w:rPr>
          <w:sz w:val="24"/>
          <w:szCs w:val="24"/>
        </w:rPr>
        <w:t>ond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z w:val="24"/>
          <w:szCs w:val="24"/>
        </w:rPr>
        <w:t>y</w:t>
      </w:r>
      <w:r w:rsidRPr="00FC06FB">
        <w:rPr>
          <w:spacing w:val="-2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du</w:t>
      </w:r>
      <w:r w:rsidRPr="00FC06FB">
        <w:rPr>
          <w:spacing w:val="1"/>
          <w:sz w:val="24"/>
          <w:szCs w:val="24"/>
        </w:rPr>
        <w:t>c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tion of</w:t>
      </w:r>
      <w:r w:rsidRPr="00FC06FB">
        <w:rPr>
          <w:spacing w:val="-1"/>
          <w:sz w:val="24"/>
          <w:szCs w:val="24"/>
        </w:rPr>
        <w:t xml:space="preserve"> a</w:t>
      </w:r>
      <w:r w:rsidRPr="00FC06FB">
        <w:rPr>
          <w:sz w:val="24"/>
          <w:szCs w:val="24"/>
        </w:rPr>
        <w:t>ppli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>nts.  To be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li</w:t>
      </w:r>
      <w:r w:rsidRPr="00FC06FB">
        <w:rPr>
          <w:spacing w:val="-2"/>
          <w:sz w:val="24"/>
          <w:szCs w:val="24"/>
        </w:rPr>
        <w:t>g</w:t>
      </w:r>
      <w:r w:rsidRPr="00FC06FB">
        <w:rPr>
          <w:sz w:val="24"/>
          <w:szCs w:val="24"/>
        </w:rPr>
        <w:t>ibl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,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n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ppli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>nt must be</w:t>
      </w:r>
      <w:r w:rsidRPr="00FC06FB">
        <w:rPr>
          <w:spacing w:val="-1"/>
          <w:sz w:val="24"/>
          <w:szCs w:val="24"/>
        </w:rPr>
        <w:t xml:space="preserve"> e</w:t>
      </w:r>
      <w:r w:rsidRPr="00FC06FB">
        <w:rPr>
          <w:sz w:val="24"/>
          <w:szCs w:val="24"/>
        </w:rPr>
        <w:t>n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oll</w:t>
      </w:r>
      <w:r w:rsidRPr="00FC06FB">
        <w:rPr>
          <w:spacing w:val="1"/>
          <w:sz w:val="24"/>
          <w:szCs w:val="24"/>
        </w:rPr>
        <w:t>e</w:t>
      </w:r>
      <w:r w:rsidRPr="00FC06FB">
        <w:rPr>
          <w:sz w:val="24"/>
          <w:szCs w:val="24"/>
        </w:rPr>
        <w:t xml:space="preserve">d with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n </w:t>
      </w:r>
      <w:r w:rsidRPr="00FC06FB">
        <w:rPr>
          <w:spacing w:val="-1"/>
          <w:sz w:val="24"/>
          <w:szCs w:val="24"/>
        </w:rPr>
        <w:t>ac</w:t>
      </w:r>
      <w:r w:rsidRPr="00FC06FB">
        <w:rPr>
          <w:spacing w:val="1"/>
          <w:sz w:val="24"/>
          <w:szCs w:val="24"/>
        </w:rPr>
        <w:t>c</w:t>
      </w:r>
      <w:r w:rsidRPr="00FC06FB">
        <w:rPr>
          <w:spacing w:val="-1"/>
          <w:sz w:val="24"/>
          <w:szCs w:val="24"/>
        </w:rPr>
        <w:t>re</w:t>
      </w:r>
      <w:r w:rsidRPr="00FC06FB">
        <w:rPr>
          <w:sz w:val="24"/>
          <w:szCs w:val="24"/>
        </w:rPr>
        <w:t>dit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 pos</w:t>
      </w:r>
      <w:r w:rsidRPr="00FC06FB">
        <w:rPr>
          <w:spacing w:val="3"/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-</w:t>
      </w:r>
      <w:r w:rsidRPr="00FC06FB">
        <w:rPr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ec</w:t>
      </w:r>
      <w:r w:rsidRPr="00FC06FB">
        <w:rPr>
          <w:sz w:val="24"/>
          <w:szCs w:val="24"/>
        </w:rPr>
        <w:t>ond</w:t>
      </w:r>
      <w:r w:rsidRPr="00FC06FB">
        <w:rPr>
          <w:spacing w:val="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institution.  </w:t>
      </w:r>
      <w:r w:rsidRPr="00FC06FB">
        <w:rPr>
          <w:spacing w:val="-3"/>
          <w:sz w:val="24"/>
          <w:szCs w:val="24"/>
        </w:rPr>
        <w:t>T</w:t>
      </w:r>
      <w:r w:rsidRPr="00FC06FB">
        <w:rPr>
          <w:sz w:val="24"/>
          <w:szCs w:val="24"/>
        </w:rPr>
        <w:t>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bu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z w:val="24"/>
          <w:szCs w:val="24"/>
        </w:rPr>
        <w:t xml:space="preserve">y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w</w:t>
      </w:r>
      <w:r w:rsidRPr="00FC06FB">
        <w:rPr>
          <w:spacing w:val="-1"/>
          <w:sz w:val="24"/>
          <w:szCs w:val="24"/>
        </w:rPr>
        <w:t>ar</w:t>
      </w:r>
      <w:r w:rsidRPr="00FC06FB">
        <w:rPr>
          <w:sz w:val="24"/>
          <w:szCs w:val="24"/>
        </w:rPr>
        <w:t>ds</w:t>
      </w:r>
      <w:r w:rsidRPr="00FC06FB">
        <w:rPr>
          <w:spacing w:val="3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ar</w:t>
      </w:r>
      <w:r w:rsidRPr="00FC06FB">
        <w:rPr>
          <w:sz w:val="24"/>
          <w:szCs w:val="24"/>
        </w:rPr>
        <w:t>e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ppl</w:t>
      </w:r>
      <w:r w:rsidRPr="00FC06FB">
        <w:rPr>
          <w:spacing w:val="1"/>
          <w:sz w:val="24"/>
          <w:szCs w:val="24"/>
        </w:rPr>
        <w:t>i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>ble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to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z w:val="24"/>
          <w:szCs w:val="24"/>
        </w:rPr>
        <w:t>pos</w:t>
      </w:r>
      <w:r w:rsidRPr="00FC06FB">
        <w:rPr>
          <w:spacing w:val="1"/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-</w:t>
      </w:r>
      <w:r w:rsidRPr="00FC06FB">
        <w:rPr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ec</w:t>
      </w:r>
      <w:r w:rsidRPr="00FC06FB">
        <w:rPr>
          <w:sz w:val="24"/>
          <w:szCs w:val="24"/>
        </w:rPr>
        <w:t>ond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proofErr w:type="gramStart"/>
      <w:r w:rsidRPr="00FC06FB">
        <w:rPr>
          <w:sz w:val="24"/>
          <w:szCs w:val="24"/>
        </w:rPr>
        <w:t>stu</w:t>
      </w:r>
      <w:r w:rsidRPr="00FC06FB">
        <w:rPr>
          <w:spacing w:val="2"/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nts</w:t>
      </w:r>
      <w:proofErr w:type="gramEnd"/>
      <w:r w:rsidRPr="00FC06FB">
        <w:rPr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oll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d 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ull</w:t>
      </w:r>
      <w:r w:rsidRPr="00FC06FB">
        <w:rPr>
          <w:spacing w:val="-1"/>
          <w:sz w:val="24"/>
          <w:szCs w:val="24"/>
        </w:rPr>
        <w:t>-</w:t>
      </w:r>
      <w:r w:rsidRPr="00FC06FB">
        <w:rPr>
          <w:sz w:val="24"/>
          <w:szCs w:val="24"/>
        </w:rPr>
        <w:t>time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in univ</w:t>
      </w:r>
      <w:r w:rsidRPr="00FC06FB">
        <w:rPr>
          <w:spacing w:val="-1"/>
          <w:sz w:val="24"/>
          <w:szCs w:val="24"/>
        </w:rPr>
        <w:t>er</w:t>
      </w:r>
      <w:r w:rsidRPr="00FC06FB">
        <w:rPr>
          <w:sz w:val="24"/>
          <w:szCs w:val="24"/>
        </w:rPr>
        <w:t>si</w:t>
      </w:r>
      <w:r w:rsidRPr="00FC06FB">
        <w:rPr>
          <w:spacing w:val="3"/>
          <w:sz w:val="24"/>
          <w:szCs w:val="24"/>
        </w:rPr>
        <w:t>t</w:t>
      </w:r>
      <w:r w:rsidRPr="00FC06FB">
        <w:rPr>
          <w:spacing w:val="-5"/>
          <w:sz w:val="24"/>
          <w:szCs w:val="24"/>
        </w:rPr>
        <w:t>y</w:t>
      </w:r>
      <w:r w:rsidRPr="00FC06FB">
        <w:rPr>
          <w:sz w:val="24"/>
          <w:szCs w:val="24"/>
        </w:rPr>
        <w:t>, t</w:t>
      </w:r>
      <w:r w:rsidRPr="00FC06FB">
        <w:rPr>
          <w:spacing w:val="-1"/>
          <w:sz w:val="24"/>
          <w:szCs w:val="24"/>
        </w:rPr>
        <w:t>ec</w:t>
      </w:r>
      <w:r w:rsidRPr="00FC06FB">
        <w:rPr>
          <w:sz w:val="24"/>
          <w:szCs w:val="24"/>
        </w:rPr>
        <w:t>hni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>l s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 xml:space="preserve">hool, 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omm</w:t>
      </w:r>
      <w:r w:rsidRPr="00FC06FB">
        <w:rPr>
          <w:spacing w:val="2"/>
          <w:sz w:val="24"/>
          <w:szCs w:val="24"/>
        </w:rPr>
        <w:t>u</w:t>
      </w:r>
      <w:r w:rsidRPr="00FC06FB">
        <w:rPr>
          <w:sz w:val="24"/>
          <w:szCs w:val="24"/>
        </w:rPr>
        <w:t>ni</w:t>
      </w:r>
      <w:r w:rsidRPr="00FC06FB">
        <w:rPr>
          <w:spacing w:val="3"/>
          <w:sz w:val="24"/>
          <w:szCs w:val="24"/>
        </w:rPr>
        <w:t>t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oll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2"/>
          <w:sz w:val="24"/>
          <w:szCs w:val="24"/>
        </w:rPr>
        <w:t>g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, 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a</w:t>
      </w:r>
      <w:r w:rsidRPr="00FC06FB">
        <w:rPr>
          <w:spacing w:val="5"/>
          <w:sz w:val="24"/>
          <w:szCs w:val="24"/>
        </w:rPr>
        <w:t>n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z w:val="24"/>
          <w:szCs w:val="24"/>
        </w:rPr>
        <w:t>oth</w:t>
      </w:r>
      <w:r w:rsidRPr="00FC06FB">
        <w:rPr>
          <w:spacing w:val="1"/>
          <w:sz w:val="24"/>
          <w:szCs w:val="24"/>
        </w:rPr>
        <w:t>e</w:t>
      </w:r>
      <w:r w:rsidRPr="00FC06FB">
        <w:rPr>
          <w:sz w:val="24"/>
          <w:szCs w:val="24"/>
        </w:rPr>
        <w:t>r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acc</w:t>
      </w:r>
      <w:r w:rsidRPr="00FC06FB">
        <w:rPr>
          <w:spacing w:val="2"/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dit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 d</w:t>
      </w:r>
      <w:r w:rsidRPr="00FC06FB">
        <w:rPr>
          <w:spacing w:val="1"/>
          <w:sz w:val="24"/>
          <w:szCs w:val="24"/>
        </w:rPr>
        <w:t>e</w:t>
      </w:r>
      <w:r w:rsidRPr="00FC06FB">
        <w:rPr>
          <w:sz w:val="24"/>
          <w:szCs w:val="24"/>
        </w:rPr>
        <w:t>g</w:t>
      </w:r>
      <w:r w:rsidRPr="00FC06FB">
        <w:rPr>
          <w:spacing w:val="-1"/>
          <w:sz w:val="24"/>
          <w:szCs w:val="24"/>
        </w:rPr>
        <w:t>re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diploma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pacing w:val="-2"/>
          <w:sz w:val="24"/>
          <w:szCs w:val="24"/>
        </w:rPr>
        <w:t>g</w:t>
      </w:r>
      <w:r w:rsidRPr="00FC06FB">
        <w:rPr>
          <w:spacing w:val="2"/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nting institution 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2"/>
          <w:sz w:val="24"/>
          <w:szCs w:val="24"/>
        </w:rPr>
        <w:t>n</w:t>
      </w:r>
      <w:r w:rsidRPr="00FC06FB">
        <w:rPr>
          <w:spacing w:val="-7"/>
          <w:sz w:val="24"/>
          <w:szCs w:val="24"/>
        </w:rPr>
        <w:t>y</w:t>
      </w:r>
      <w:r w:rsidRPr="00FC06FB">
        <w:rPr>
          <w:sz w:val="24"/>
          <w:szCs w:val="24"/>
        </w:rPr>
        <w:t>w</w:t>
      </w:r>
      <w:r w:rsidRPr="00FC06FB">
        <w:rPr>
          <w:spacing w:val="2"/>
          <w:sz w:val="24"/>
          <w:szCs w:val="24"/>
        </w:rPr>
        <w:t>h</w:t>
      </w:r>
      <w:r w:rsidRPr="00FC06FB">
        <w:rPr>
          <w:spacing w:val="-1"/>
          <w:sz w:val="24"/>
          <w:szCs w:val="24"/>
        </w:rPr>
        <w:t>er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in </w:t>
      </w:r>
      <w:r w:rsidRPr="00FC06FB">
        <w:rPr>
          <w:spacing w:val="3"/>
          <w:sz w:val="24"/>
          <w:szCs w:val="24"/>
        </w:rPr>
        <w:t>t</w:t>
      </w:r>
      <w:r w:rsidRPr="00FC06FB">
        <w:rPr>
          <w:sz w:val="24"/>
          <w:szCs w:val="24"/>
        </w:rPr>
        <w:t>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wo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 xml:space="preserve">ld.  </w:t>
      </w:r>
      <w:r w:rsidR="00D137B2" w:rsidRPr="00FC06FB">
        <w:rPr>
          <w:sz w:val="24"/>
          <w:szCs w:val="24"/>
        </w:rPr>
        <w:t xml:space="preserve">Distance learning at an accredited institution </w:t>
      </w:r>
      <w:proofErr w:type="gramStart"/>
      <w:r w:rsidR="00D137B2" w:rsidRPr="00FC06FB">
        <w:rPr>
          <w:spacing w:val="-1"/>
          <w:sz w:val="24"/>
          <w:szCs w:val="24"/>
        </w:rPr>
        <w:t>a</w:t>
      </w:r>
      <w:r w:rsidR="00D137B2" w:rsidRPr="00FC06FB">
        <w:rPr>
          <w:spacing w:val="2"/>
          <w:sz w:val="24"/>
          <w:szCs w:val="24"/>
        </w:rPr>
        <w:t>r</w:t>
      </w:r>
      <w:r w:rsidR="00D137B2" w:rsidRPr="00FC06FB">
        <w:rPr>
          <w:sz w:val="24"/>
          <w:szCs w:val="24"/>
        </w:rPr>
        <w:t>e</w:t>
      </w:r>
      <w:proofErr w:type="gramEnd"/>
      <w:r w:rsidR="00D137B2" w:rsidRPr="00FC06FB">
        <w:rPr>
          <w:spacing w:val="-1"/>
          <w:sz w:val="24"/>
          <w:szCs w:val="24"/>
        </w:rPr>
        <w:t xml:space="preserve"> e</w:t>
      </w:r>
      <w:r w:rsidR="00D137B2" w:rsidRPr="00FC06FB">
        <w:rPr>
          <w:sz w:val="24"/>
          <w:szCs w:val="24"/>
        </w:rPr>
        <w:t>li</w:t>
      </w:r>
      <w:r w:rsidR="00D137B2" w:rsidRPr="00FC06FB">
        <w:rPr>
          <w:spacing w:val="-2"/>
          <w:sz w:val="24"/>
          <w:szCs w:val="24"/>
        </w:rPr>
        <w:t>g</w:t>
      </w:r>
      <w:r w:rsidR="00D137B2" w:rsidRPr="00FC06FB">
        <w:rPr>
          <w:sz w:val="24"/>
          <w:szCs w:val="24"/>
        </w:rPr>
        <w:t>ible</w:t>
      </w:r>
      <w:r w:rsidR="00D137B2" w:rsidRPr="00FC06FB">
        <w:rPr>
          <w:spacing w:val="-1"/>
          <w:sz w:val="24"/>
          <w:szCs w:val="24"/>
        </w:rPr>
        <w:t xml:space="preserve"> f</w:t>
      </w:r>
      <w:r w:rsidR="00D137B2" w:rsidRPr="00FC06FB">
        <w:rPr>
          <w:spacing w:val="2"/>
          <w:sz w:val="24"/>
          <w:szCs w:val="24"/>
        </w:rPr>
        <w:t>o</w:t>
      </w:r>
      <w:r w:rsidR="00D137B2" w:rsidRPr="00FC06FB">
        <w:rPr>
          <w:sz w:val="24"/>
          <w:szCs w:val="24"/>
        </w:rPr>
        <w:t>r</w:t>
      </w:r>
      <w:r w:rsidR="00D137B2" w:rsidRPr="00FC06FB">
        <w:rPr>
          <w:spacing w:val="-1"/>
          <w:sz w:val="24"/>
          <w:szCs w:val="24"/>
        </w:rPr>
        <w:t xml:space="preserve"> an Educational </w:t>
      </w:r>
      <w:r w:rsidR="00D137B2" w:rsidRPr="00FC06FB">
        <w:rPr>
          <w:sz w:val="24"/>
          <w:szCs w:val="24"/>
        </w:rPr>
        <w:t>Bursary</w:t>
      </w:r>
      <w:r w:rsidRPr="00FC06FB">
        <w:rPr>
          <w:spacing w:val="-1"/>
          <w:sz w:val="24"/>
          <w:szCs w:val="24"/>
        </w:rPr>
        <w:t>.</w:t>
      </w:r>
    </w:p>
    <w:p w14:paraId="3E0E491C" w14:textId="77777777" w:rsidR="0077723D" w:rsidRPr="00FC06FB" w:rsidRDefault="0077723D" w:rsidP="001E071F">
      <w:pPr>
        <w:spacing w:before="11" w:line="240" w:lineRule="exact"/>
        <w:ind w:left="118" w:firstLine="62"/>
        <w:rPr>
          <w:sz w:val="24"/>
          <w:szCs w:val="24"/>
        </w:rPr>
      </w:pPr>
    </w:p>
    <w:p w14:paraId="451783D3" w14:textId="1DF19ABA" w:rsidR="0077723D" w:rsidRPr="00FC06FB" w:rsidRDefault="00AD352F" w:rsidP="001E071F">
      <w:pPr>
        <w:spacing w:before="29"/>
        <w:ind w:left="118" w:firstLine="62"/>
        <w:rPr>
          <w:sz w:val="24"/>
          <w:szCs w:val="24"/>
        </w:rPr>
      </w:pPr>
      <w:r w:rsidRPr="00FC06FB">
        <w:rPr>
          <w:sz w:val="24"/>
          <w:szCs w:val="24"/>
        </w:rPr>
        <w:t>Appli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>tions</w:t>
      </w:r>
      <w:r w:rsidRPr="00FC06FB">
        <w:rPr>
          <w:spacing w:val="44"/>
          <w:sz w:val="24"/>
          <w:szCs w:val="24"/>
        </w:rPr>
        <w:t xml:space="preserve"> </w:t>
      </w:r>
      <w:r w:rsidRPr="00FC06FB">
        <w:rPr>
          <w:sz w:val="24"/>
          <w:szCs w:val="24"/>
        </w:rPr>
        <w:t>must</w:t>
      </w:r>
      <w:r w:rsidRPr="00FC06FB">
        <w:rPr>
          <w:spacing w:val="44"/>
          <w:sz w:val="24"/>
          <w:szCs w:val="24"/>
        </w:rPr>
        <w:t xml:space="preserve"> </w:t>
      </w:r>
      <w:r w:rsidRPr="00FC06FB">
        <w:rPr>
          <w:sz w:val="24"/>
          <w:szCs w:val="24"/>
        </w:rPr>
        <w:t>be</w:t>
      </w:r>
      <w:r w:rsidRPr="00FC06FB">
        <w:rPr>
          <w:spacing w:val="42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ully</w:t>
      </w:r>
      <w:r w:rsidRPr="00FC06FB">
        <w:rPr>
          <w:spacing w:val="41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ompl</w:t>
      </w:r>
      <w:r w:rsidRPr="00FC06FB">
        <w:rPr>
          <w:spacing w:val="-1"/>
          <w:sz w:val="24"/>
          <w:szCs w:val="24"/>
        </w:rPr>
        <w:t>e</w:t>
      </w:r>
      <w:r w:rsidRPr="00FC06FB">
        <w:rPr>
          <w:spacing w:val="3"/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</w:t>
      </w:r>
      <w:r w:rsidRPr="00FC06FB">
        <w:rPr>
          <w:spacing w:val="43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nd</w:t>
      </w:r>
      <w:r w:rsidRPr="00FC06FB">
        <w:rPr>
          <w:spacing w:val="43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received by</w:t>
      </w:r>
      <w:r w:rsidRPr="00FC06FB">
        <w:rPr>
          <w:spacing w:val="43"/>
          <w:sz w:val="24"/>
          <w:szCs w:val="24"/>
        </w:rPr>
        <w:t xml:space="preserve"> </w:t>
      </w:r>
      <w:r w:rsidRPr="00FC06FB">
        <w:rPr>
          <w:sz w:val="24"/>
          <w:szCs w:val="24"/>
        </w:rPr>
        <w:t>the</w:t>
      </w:r>
      <w:r w:rsidRPr="00FC06FB">
        <w:rPr>
          <w:spacing w:val="42"/>
          <w:sz w:val="24"/>
          <w:szCs w:val="24"/>
        </w:rPr>
        <w:t xml:space="preserve"> </w:t>
      </w:r>
      <w:r w:rsidR="00D137B2" w:rsidRPr="00FC06FB">
        <w:rPr>
          <w:sz w:val="24"/>
          <w:szCs w:val="24"/>
        </w:rPr>
        <w:t>HGMF Educational</w:t>
      </w:r>
      <w:r w:rsidRPr="00FC06FB">
        <w:rPr>
          <w:spacing w:val="43"/>
          <w:sz w:val="24"/>
          <w:szCs w:val="24"/>
        </w:rPr>
        <w:t xml:space="preserve"> </w:t>
      </w:r>
      <w:r w:rsidRPr="00FC06FB">
        <w:rPr>
          <w:sz w:val="24"/>
          <w:szCs w:val="24"/>
        </w:rPr>
        <w:t>Bursary</w:t>
      </w:r>
    </w:p>
    <w:p w14:paraId="32290886" w14:textId="708278FB" w:rsidR="0077723D" w:rsidRPr="00FC06FB" w:rsidRDefault="00AD352F" w:rsidP="001E071F">
      <w:pPr>
        <w:spacing w:line="260" w:lineRule="exact"/>
        <w:ind w:left="118" w:firstLine="62"/>
        <w:rPr>
          <w:sz w:val="24"/>
          <w:szCs w:val="24"/>
        </w:rPr>
      </w:pPr>
      <w:r w:rsidRPr="00FC06FB">
        <w:rPr>
          <w:position w:val="-1"/>
          <w:sz w:val="24"/>
          <w:szCs w:val="24"/>
        </w:rPr>
        <w:t>Coordinator</w:t>
      </w:r>
      <w:r w:rsidRPr="00FC06FB">
        <w:rPr>
          <w:spacing w:val="-2"/>
          <w:position w:val="-1"/>
          <w:sz w:val="24"/>
          <w:szCs w:val="24"/>
        </w:rPr>
        <w:t xml:space="preserve"> </w:t>
      </w:r>
      <w:r w:rsidR="002C4A7E" w:rsidRPr="00FC06FB">
        <w:rPr>
          <w:spacing w:val="-1"/>
          <w:position w:val="-1"/>
          <w:sz w:val="24"/>
          <w:szCs w:val="24"/>
        </w:rPr>
        <w:t>via</w:t>
      </w:r>
      <w:r w:rsidR="00495C6D" w:rsidRPr="00FC06FB">
        <w:rPr>
          <w:spacing w:val="1"/>
          <w:position w:val="-1"/>
          <w:sz w:val="24"/>
          <w:szCs w:val="24"/>
        </w:rPr>
        <w:t xml:space="preserve"> mail</w:t>
      </w:r>
      <w:r w:rsidRPr="00FC06FB">
        <w:rPr>
          <w:position w:val="-1"/>
          <w:sz w:val="24"/>
          <w:szCs w:val="24"/>
        </w:rPr>
        <w:t>:</w:t>
      </w:r>
    </w:p>
    <w:p w14:paraId="6C65BDCD" w14:textId="77777777" w:rsidR="00D34310" w:rsidRPr="00FC06FB" w:rsidRDefault="00D34310" w:rsidP="00D34310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pacing w:val="-1"/>
          <w:sz w:val="24"/>
          <w:szCs w:val="24"/>
        </w:rPr>
      </w:pPr>
      <w:r w:rsidRPr="00FC06FB">
        <w:rPr>
          <w:spacing w:val="-1"/>
          <w:sz w:val="24"/>
          <w:szCs w:val="24"/>
        </w:rPr>
        <w:t>Hamilton Gault Memorial Fund</w:t>
      </w:r>
    </w:p>
    <w:p w14:paraId="162F6340" w14:textId="77777777" w:rsidR="00D34310" w:rsidRDefault="00D34310" w:rsidP="00D34310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 w:rsidRPr="00FC06FB">
        <w:rPr>
          <w:spacing w:val="-1"/>
          <w:sz w:val="24"/>
          <w:szCs w:val="24"/>
        </w:rPr>
        <w:t xml:space="preserve">Educational </w:t>
      </w:r>
      <w:r w:rsidRPr="00FC06FB">
        <w:rPr>
          <w:sz w:val="24"/>
          <w:szCs w:val="24"/>
        </w:rPr>
        <w:t>Bursary Coordinator</w:t>
      </w:r>
    </w:p>
    <w:p w14:paraId="32FF58CE" w14:textId="77777777" w:rsidR="00D34310" w:rsidRDefault="00D34310" w:rsidP="00D34310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 w:rsidRPr="00F10843">
        <w:rPr>
          <w:sz w:val="24"/>
          <w:szCs w:val="24"/>
        </w:rPr>
        <w:t>70-25214 Coal Mine Road, Sturgeon</w:t>
      </w:r>
      <w:r>
        <w:rPr>
          <w:sz w:val="24"/>
          <w:szCs w:val="24"/>
        </w:rPr>
        <w:t xml:space="preserve"> </w:t>
      </w:r>
      <w:r w:rsidRPr="00F10843">
        <w:rPr>
          <w:sz w:val="24"/>
          <w:szCs w:val="24"/>
        </w:rPr>
        <w:t>County</w:t>
      </w:r>
    </w:p>
    <w:p w14:paraId="08FEA66A" w14:textId="77777777" w:rsidR="00D34310" w:rsidRDefault="00D34310" w:rsidP="00D34310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>
        <w:rPr>
          <w:sz w:val="24"/>
          <w:szCs w:val="24"/>
        </w:rPr>
        <w:t>Alberta</w:t>
      </w:r>
    </w:p>
    <w:p w14:paraId="2C42E03D" w14:textId="77777777" w:rsidR="00D34310" w:rsidRDefault="00D34310" w:rsidP="00D34310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>
        <w:rPr>
          <w:sz w:val="24"/>
          <w:szCs w:val="24"/>
        </w:rPr>
        <w:t>T8T 0A8</w:t>
      </w:r>
    </w:p>
    <w:p w14:paraId="2180FBF3" w14:textId="77777777" w:rsidR="00627FE0" w:rsidRPr="00FC06FB" w:rsidRDefault="00627FE0" w:rsidP="00D34310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</w:p>
    <w:p w14:paraId="07F7B2E0" w14:textId="2369FB7D" w:rsidR="00B234A0" w:rsidRDefault="00FA1EA8" w:rsidP="00627FE0">
      <w:pPr>
        <w:spacing w:before="29"/>
        <w:ind w:right="640"/>
        <w:rPr>
          <w:sz w:val="24"/>
          <w:szCs w:val="24"/>
        </w:rPr>
      </w:pPr>
      <w:r w:rsidRPr="00FC06FB">
        <w:rPr>
          <w:sz w:val="24"/>
          <w:szCs w:val="24"/>
        </w:rPr>
        <w:t>Or e-mail</w:t>
      </w:r>
      <w:r>
        <w:rPr>
          <w:sz w:val="24"/>
          <w:szCs w:val="24"/>
        </w:rPr>
        <w:t xml:space="preserve"> (preferred) </w:t>
      </w:r>
      <w:r w:rsidRPr="005B17D2">
        <w:rPr>
          <w:b/>
          <w:bCs/>
          <w:sz w:val="24"/>
          <w:szCs w:val="24"/>
        </w:rPr>
        <w:t>in PDF or MS Word</w:t>
      </w:r>
      <w:r>
        <w:rPr>
          <w:sz w:val="24"/>
          <w:szCs w:val="24"/>
        </w:rPr>
        <w:t xml:space="preserve"> form</w:t>
      </w:r>
      <w:r w:rsidRPr="00FC06F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7" w:history="1">
        <w:r w:rsidR="00627FE0" w:rsidRPr="00AE2798">
          <w:rPr>
            <w:rStyle w:val="Hyperlink"/>
            <w:sz w:val="24"/>
            <w:szCs w:val="24"/>
          </w:rPr>
          <w:t>bursaries@hgmf.com</w:t>
        </w:r>
      </w:hyperlink>
    </w:p>
    <w:p w14:paraId="08715F31" w14:textId="77777777" w:rsidR="00627FE0" w:rsidRDefault="00627FE0" w:rsidP="001E071F">
      <w:pPr>
        <w:ind w:left="118" w:right="443"/>
        <w:rPr>
          <w:sz w:val="24"/>
          <w:szCs w:val="24"/>
        </w:rPr>
      </w:pPr>
    </w:p>
    <w:p w14:paraId="5F35D634" w14:textId="7B0EF8F2" w:rsidR="0077723D" w:rsidRPr="00FC06FB" w:rsidRDefault="00AD352F" w:rsidP="001E071F">
      <w:pPr>
        <w:ind w:left="118" w:right="443"/>
        <w:rPr>
          <w:sz w:val="24"/>
          <w:szCs w:val="24"/>
        </w:rPr>
      </w:pPr>
      <w:r w:rsidRPr="00FC06FB">
        <w:rPr>
          <w:sz w:val="24"/>
          <w:szCs w:val="24"/>
        </w:rPr>
        <w:t>not l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th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n </w:t>
      </w:r>
      <w:r w:rsidR="00D34310">
        <w:rPr>
          <w:b/>
          <w:bCs/>
          <w:sz w:val="24"/>
          <w:szCs w:val="24"/>
        </w:rPr>
        <w:t>31</w:t>
      </w:r>
      <w:r w:rsidRPr="00FC06FB">
        <w:rPr>
          <w:b/>
          <w:bCs/>
          <w:sz w:val="24"/>
          <w:szCs w:val="24"/>
        </w:rPr>
        <w:t xml:space="preserve"> </w:t>
      </w:r>
      <w:r w:rsidRPr="00FC06FB">
        <w:rPr>
          <w:b/>
          <w:bCs/>
          <w:spacing w:val="3"/>
          <w:sz w:val="24"/>
          <w:szCs w:val="24"/>
        </w:rPr>
        <w:t>J</w:t>
      </w:r>
      <w:r w:rsidRPr="00FC06FB">
        <w:rPr>
          <w:b/>
          <w:bCs/>
          <w:sz w:val="24"/>
          <w:szCs w:val="24"/>
        </w:rPr>
        <w:t>u</w:t>
      </w:r>
      <w:r w:rsidRPr="00FC06FB">
        <w:rPr>
          <w:b/>
          <w:bCs/>
          <w:spacing w:val="3"/>
          <w:sz w:val="24"/>
          <w:szCs w:val="24"/>
        </w:rPr>
        <w:t>l</w:t>
      </w:r>
      <w:r w:rsidRPr="00FC06FB">
        <w:rPr>
          <w:b/>
          <w:bCs/>
          <w:sz w:val="24"/>
          <w:szCs w:val="24"/>
        </w:rPr>
        <w:t>y</w:t>
      </w:r>
      <w:r w:rsidR="005928FB">
        <w:rPr>
          <w:b/>
          <w:bCs/>
          <w:sz w:val="24"/>
          <w:szCs w:val="24"/>
        </w:rPr>
        <w:t xml:space="preserve"> 202</w:t>
      </w:r>
      <w:r w:rsidR="00D34310">
        <w:rPr>
          <w:b/>
          <w:bCs/>
          <w:sz w:val="24"/>
          <w:szCs w:val="24"/>
        </w:rPr>
        <w:t>6</w:t>
      </w:r>
      <w:r w:rsidRPr="00FC06FB">
        <w:rPr>
          <w:sz w:val="24"/>
          <w:szCs w:val="24"/>
        </w:rPr>
        <w:t>.  Appli</w:t>
      </w:r>
      <w:r w:rsidRPr="00FC06FB">
        <w:rPr>
          <w:spacing w:val="1"/>
          <w:sz w:val="24"/>
          <w:szCs w:val="24"/>
        </w:rPr>
        <w:t>c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nts must h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ve</w:t>
      </w:r>
      <w:r w:rsidRPr="00FC06FB">
        <w:rPr>
          <w:spacing w:val="-1"/>
          <w:sz w:val="24"/>
          <w:szCs w:val="24"/>
        </w:rPr>
        <w:t xml:space="preserve"> c</w:t>
      </w:r>
      <w:r w:rsidRPr="00FC06FB">
        <w:rPr>
          <w:sz w:val="24"/>
          <w:szCs w:val="24"/>
        </w:rPr>
        <w:t>ompl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z w:val="24"/>
          <w:szCs w:val="24"/>
        </w:rPr>
        <w:t>G</w:t>
      </w:r>
      <w:r w:rsidRPr="00FC06FB">
        <w:rPr>
          <w:spacing w:val="-1"/>
          <w:sz w:val="24"/>
          <w:szCs w:val="24"/>
        </w:rPr>
        <w:t>ra</w:t>
      </w:r>
      <w:r w:rsidRPr="00FC06FB">
        <w:rPr>
          <w:spacing w:val="2"/>
          <w:sz w:val="24"/>
          <w:szCs w:val="24"/>
        </w:rPr>
        <w:t>d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12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z w:val="24"/>
          <w:szCs w:val="24"/>
        </w:rPr>
        <w:t>or</w:t>
      </w:r>
      <w:r w:rsidRPr="00FC06FB">
        <w:rPr>
          <w:spacing w:val="-1"/>
          <w:sz w:val="24"/>
          <w:szCs w:val="24"/>
        </w:rPr>
        <w:t xml:space="preserve"> e</w:t>
      </w:r>
      <w:r w:rsidRPr="00FC06FB">
        <w:rPr>
          <w:sz w:val="24"/>
          <w:szCs w:val="24"/>
        </w:rPr>
        <w:t>quiv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l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nt p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ior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to b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ing 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1"/>
          <w:sz w:val="24"/>
          <w:szCs w:val="24"/>
        </w:rPr>
        <w:t>c</w:t>
      </w:r>
      <w:r w:rsidRPr="00FC06FB">
        <w:rPr>
          <w:spacing w:val="-1"/>
          <w:sz w:val="24"/>
          <w:szCs w:val="24"/>
        </w:rPr>
        <w:t>ce</w:t>
      </w:r>
      <w:r w:rsidRPr="00FC06FB">
        <w:rPr>
          <w:sz w:val="24"/>
          <w:szCs w:val="24"/>
        </w:rPr>
        <w:t>pt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 to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rece</w:t>
      </w:r>
      <w:r w:rsidRPr="00FC06FB">
        <w:rPr>
          <w:sz w:val="24"/>
          <w:szCs w:val="24"/>
        </w:rPr>
        <w:t>i</w:t>
      </w:r>
      <w:r w:rsidRPr="00FC06FB">
        <w:rPr>
          <w:spacing w:val="2"/>
          <w:sz w:val="24"/>
          <w:szCs w:val="24"/>
        </w:rPr>
        <w:t>v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a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bu</w:t>
      </w:r>
      <w:r w:rsidRPr="00FC06FB">
        <w:rPr>
          <w:spacing w:val="-1"/>
          <w:sz w:val="24"/>
          <w:szCs w:val="24"/>
        </w:rPr>
        <w:t>r</w:t>
      </w:r>
      <w:r w:rsidRPr="00FC06FB">
        <w:rPr>
          <w:spacing w:val="3"/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pacing w:val="-5"/>
          <w:sz w:val="24"/>
          <w:szCs w:val="24"/>
        </w:rPr>
        <w:t>y</w:t>
      </w:r>
      <w:r w:rsidRPr="00FC06FB">
        <w:rPr>
          <w:sz w:val="24"/>
          <w:szCs w:val="24"/>
        </w:rPr>
        <w:t xml:space="preserve">. 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pacing w:val="-3"/>
          <w:sz w:val="24"/>
          <w:szCs w:val="24"/>
        </w:rPr>
        <w:t>I</w:t>
      </w:r>
      <w:r w:rsidRPr="00FC06FB">
        <w:rPr>
          <w:sz w:val="24"/>
          <w:szCs w:val="24"/>
        </w:rPr>
        <w:t>n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2"/>
          <w:sz w:val="24"/>
          <w:szCs w:val="24"/>
        </w:rPr>
        <w:t>d</w:t>
      </w:r>
      <w:r w:rsidRPr="00FC06FB">
        <w:rPr>
          <w:sz w:val="24"/>
          <w:szCs w:val="24"/>
        </w:rPr>
        <w:t xml:space="preserve">dition to this 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o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 xml:space="preserve">m,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ppli</w:t>
      </w:r>
      <w:r w:rsidRPr="00FC06FB">
        <w:rPr>
          <w:spacing w:val="-3"/>
          <w:sz w:val="24"/>
          <w:szCs w:val="24"/>
        </w:rPr>
        <w:t>c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tions </w:t>
      </w:r>
      <w:r w:rsidRPr="00D34310">
        <w:rPr>
          <w:b/>
          <w:bCs/>
          <w:sz w:val="24"/>
          <w:szCs w:val="24"/>
        </w:rPr>
        <w:t>must</w:t>
      </w:r>
      <w:r w:rsidRPr="00FC06FB">
        <w:rPr>
          <w:sz w:val="24"/>
          <w:szCs w:val="24"/>
        </w:rPr>
        <w:t xml:space="preserve"> in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lud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:</w:t>
      </w:r>
    </w:p>
    <w:p w14:paraId="2F676953" w14:textId="77777777" w:rsidR="0077723D" w:rsidRPr="00FC06FB" w:rsidRDefault="0077723D" w:rsidP="001E071F">
      <w:pPr>
        <w:spacing w:before="16" w:line="260" w:lineRule="exact"/>
        <w:ind w:left="118" w:firstLine="62"/>
        <w:rPr>
          <w:sz w:val="26"/>
          <w:szCs w:val="26"/>
        </w:rPr>
      </w:pPr>
    </w:p>
    <w:p w14:paraId="2DB7BD81" w14:textId="618D9F97" w:rsidR="00FD66AB" w:rsidRDefault="00FD66AB" w:rsidP="001E071F">
      <w:pPr>
        <w:ind w:left="180" w:right="1183" w:firstLine="540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a detailed cover letter explaining the </w:t>
      </w:r>
      <w:r w:rsidR="00E01A80">
        <w:rPr>
          <w:spacing w:val="-1"/>
          <w:sz w:val="24"/>
          <w:szCs w:val="24"/>
        </w:rPr>
        <w:t xml:space="preserve">primary </w:t>
      </w:r>
      <w:r w:rsidR="00777C02">
        <w:rPr>
          <w:spacing w:val="-1"/>
          <w:sz w:val="24"/>
          <w:szCs w:val="24"/>
        </w:rPr>
        <w:t xml:space="preserve">reasons for making an application for the HGMF Educational Bursary, and the importance the PPCLI has had in your </w:t>
      </w:r>
      <w:proofErr w:type="gramStart"/>
      <w:r w:rsidR="00777C02">
        <w:rPr>
          <w:spacing w:val="-1"/>
          <w:sz w:val="24"/>
          <w:szCs w:val="24"/>
        </w:rPr>
        <w:t>life;</w:t>
      </w:r>
      <w:proofErr w:type="gramEnd"/>
    </w:p>
    <w:p w14:paraId="2D40663A" w14:textId="5E062B4B" w:rsidR="0077723D" w:rsidRPr="00FC06FB" w:rsidRDefault="00AD352F" w:rsidP="001E071F">
      <w:pPr>
        <w:ind w:left="118" w:right="1183" w:firstLine="602"/>
        <w:rPr>
          <w:sz w:val="24"/>
          <w:szCs w:val="24"/>
        </w:rPr>
      </w:pP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n o</w:t>
      </w:r>
      <w:r w:rsidRPr="00FC06FB">
        <w:rPr>
          <w:spacing w:val="-1"/>
          <w:sz w:val="24"/>
          <w:szCs w:val="24"/>
        </w:rPr>
        <w:t>ff</w:t>
      </w:r>
      <w:r w:rsidRPr="00FC06FB">
        <w:rPr>
          <w:sz w:val="24"/>
          <w:szCs w:val="24"/>
        </w:rPr>
        <w:t>i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i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l t</w:t>
      </w:r>
      <w:r w:rsidRPr="00FC06FB">
        <w:rPr>
          <w:spacing w:val="2"/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ns</w:t>
      </w:r>
      <w:r w:rsidRPr="00FC06FB">
        <w:rPr>
          <w:spacing w:val="-1"/>
          <w:sz w:val="24"/>
          <w:szCs w:val="24"/>
        </w:rPr>
        <w:t>cr</w:t>
      </w:r>
      <w:r w:rsidRPr="00FC06FB">
        <w:rPr>
          <w:sz w:val="24"/>
          <w:szCs w:val="24"/>
        </w:rPr>
        <w:t>ipt of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l</w:t>
      </w:r>
      <w:r w:rsidRPr="00FC06FB">
        <w:rPr>
          <w:spacing w:val="1"/>
          <w:sz w:val="24"/>
          <w:szCs w:val="24"/>
        </w:rPr>
        <w:t>a</w:t>
      </w:r>
      <w:r w:rsidRPr="00FC06FB">
        <w:rPr>
          <w:sz w:val="24"/>
          <w:szCs w:val="24"/>
        </w:rPr>
        <w:t xml:space="preserve">st </w:t>
      </w:r>
      <w:r w:rsidRPr="00FC06FB">
        <w:rPr>
          <w:spacing w:val="-1"/>
          <w:sz w:val="24"/>
          <w:szCs w:val="24"/>
        </w:rPr>
        <w:t>aca</w:t>
      </w:r>
      <w:r w:rsidRPr="00FC06FB">
        <w:rPr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mic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m</w:t>
      </w:r>
      <w:r w:rsidRPr="00FC06FB">
        <w:rPr>
          <w:spacing w:val="1"/>
          <w:sz w:val="24"/>
          <w:szCs w:val="24"/>
        </w:rPr>
        <w:t>a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 xml:space="preserve">ks </w:t>
      </w:r>
      <w:r w:rsidRPr="00FC06FB">
        <w:rPr>
          <w:spacing w:val="-1"/>
          <w:sz w:val="24"/>
          <w:szCs w:val="24"/>
        </w:rPr>
        <w:t>(</w:t>
      </w:r>
      <w:r w:rsidRPr="00FC06FB">
        <w:rPr>
          <w:sz w:val="24"/>
          <w:szCs w:val="24"/>
        </w:rPr>
        <w:t>G</w:t>
      </w:r>
      <w:r w:rsidRPr="00FC06FB">
        <w:rPr>
          <w:spacing w:val="2"/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2"/>
          <w:sz w:val="24"/>
          <w:szCs w:val="24"/>
        </w:rPr>
        <w:t>d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12 or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p</w:t>
      </w:r>
      <w:r w:rsidRPr="00FC06FB">
        <w:rPr>
          <w:spacing w:val="-1"/>
          <w:sz w:val="24"/>
          <w:szCs w:val="24"/>
        </w:rPr>
        <w:t>re</w:t>
      </w:r>
      <w:r w:rsidRPr="00FC06FB">
        <w:rPr>
          <w:sz w:val="24"/>
          <w:szCs w:val="24"/>
        </w:rPr>
        <w:t>vious</w:t>
      </w:r>
      <w:r w:rsidRPr="00FC06FB">
        <w:rPr>
          <w:spacing w:val="5"/>
          <w:sz w:val="24"/>
          <w:szCs w:val="24"/>
        </w:rPr>
        <w:t xml:space="preserve"> </w:t>
      </w:r>
      <w:r w:rsidRPr="00FC06FB">
        <w:rPr>
          <w:spacing w:val="-5"/>
          <w:sz w:val="24"/>
          <w:szCs w:val="24"/>
        </w:rPr>
        <w:t>y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po</w:t>
      </w:r>
      <w:r w:rsidRPr="00FC06FB">
        <w:rPr>
          <w:spacing w:val="3"/>
          <w:sz w:val="24"/>
          <w:szCs w:val="24"/>
        </w:rPr>
        <w:t>s</w:t>
      </w:r>
      <w:r w:rsidRPr="00FC06FB">
        <w:rPr>
          <w:sz w:val="24"/>
          <w:szCs w:val="24"/>
        </w:rPr>
        <w:t>t- s</w:t>
      </w:r>
      <w:r w:rsidRPr="00FC06FB">
        <w:rPr>
          <w:spacing w:val="-1"/>
          <w:sz w:val="24"/>
          <w:szCs w:val="24"/>
        </w:rPr>
        <w:t>ec</w:t>
      </w:r>
      <w:r w:rsidRPr="00FC06FB">
        <w:rPr>
          <w:sz w:val="24"/>
          <w:szCs w:val="24"/>
        </w:rPr>
        <w:t>ond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pacing w:val="-5"/>
          <w:sz w:val="24"/>
          <w:szCs w:val="24"/>
        </w:rPr>
        <w:t>y</w:t>
      </w:r>
      <w:proofErr w:type="gramStart"/>
      <w:r w:rsidRPr="00FC06FB">
        <w:rPr>
          <w:spacing w:val="-1"/>
          <w:sz w:val="24"/>
          <w:szCs w:val="24"/>
        </w:rPr>
        <w:t>)</w:t>
      </w:r>
      <w:r w:rsidRPr="00FC06FB">
        <w:rPr>
          <w:sz w:val="24"/>
          <w:szCs w:val="24"/>
        </w:rPr>
        <w:t>;</w:t>
      </w:r>
      <w:proofErr w:type="gramEnd"/>
    </w:p>
    <w:p w14:paraId="1A9E8714" w14:textId="773A16AE" w:rsidR="0077723D" w:rsidRPr="00FC06FB" w:rsidRDefault="00D34310" w:rsidP="001E071F">
      <w:pPr>
        <w:ind w:left="118" w:right="891" w:firstLine="602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AD352F" w:rsidRPr="00FC06FB">
        <w:rPr>
          <w:sz w:val="24"/>
          <w:szCs w:val="24"/>
        </w:rPr>
        <w:t>l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tt</w:t>
      </w:r>
      <w:r w:rsidR="00AD352F" w:rsidRPr="00FC06FB">
        <w:rPr>
          <w:spacing w:val="-1"/>
          <w:sz w:val="24"/>
          <w:szCs w:val="24"/>
        </w:rPr>
        <w:t>er(</w:t>
      </w:r>
      <w:r w:rsidR="00AD352F" w:rsidRPr="00FC06FB">
        <w:rPr>
          <w:sz w:val="24"/>
          <w:szCs w:val="24"/>
        </w:rPr>
        <w:t>s)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of</w:t>
      </w:r>
      <w:r w:rsidR="00AD352F" w:rsidRPr="00FC06FB">
        <w:rPr>
          <w:spacing w:val="2"/>
          <w:sz w:val="24"/>
          <w:szCs w:val="24"/>
        </w:rPr>
        <w:t xml:space="preserve"> </w:t>
      </w:r>
      <w:r w:rsidR="00AD352F" w:rsidRPr="00FC06FB">
        <w:rPr>
          <w:spacing w:val="-1"/>
          <w:sz w:val="24"/>
          <w:szCs w:val="24"/>
        </w:rPr>
        <w:t>re</w:t>
      </w:r>
      <w:r w:rsidR="00AD352F" w:rsidRPr="00FC06FB">
        <w:rPr>
          <w:spacing w:val="2"/>
          <w:sz w:val="24"/>
          <w:szCs w:val="24"/>
        </w:rPr>
        <w:t>f</w:t>
      </w:r>
      <w:r w:rsidR="00AD352F" w:rsidRPr="00FC06FB">
        <w:rPr>
          <w:spacing w:val="-1"/>
          <w:sz w:val="24"/>
          <w:szCs w:val="24"/>
        </w:rPr>
        <w:t>ere</w:t>
      </w:r>
      <w:r w:rsidR="00AD352F" w:rsidRPr="00FC06FB">
        <w:rPr>
          <w:spacing w:val="2"/>
          <w:sz w:val="24"/>
          <w:szCs w:val="24"/>
        </w:rPr>
        <w:t>n</w:t>
      </w:r>
      <w:r w:rsidR="00AD352F" w:rsidRPr="00FC06FB">
        <w:rPr>
          <w:spacing w:val="-1"/>
          <w:sz w:val="24"/>
          <w:szCs w:val="24"/>
        </w:rPr>
        <w:t>c</w:t>
      </w:r>
      <w:r w:rsidR="00AD352F" w:rsidRPr="00FC06FB">
        <w:rPr>
          <w:sz w:val="24"/>
          <w:szCs w:val="24"/>
        </w:rPr>
        <w:t>e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pacing w:val="2"/>
          <w:sz w:val="24"/>
          <w:szCs w:val="24"/>
        </w:rPr>
        <w:t>f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pacing w:val="2"/>
          <w:sz w:val="24"/>
          <w:szCs w:val="24"/>
        </w:rPr>
        <w:t>o</w:t>
      </w:r>
      <w:r w:rsidR="00AD352F" w:rsidRPr="00FC06FB">
        <w:rPr>
          <w:sz w:val="24"/>
          <w:szCs w:val="24"/>
        </w:rPr>
        <w:t>m</w:t>
      </w:r>
      <w:r w:rsidR="00215BC8">
        <w:rPr>
          <w:sz w:val="24"/>
          <w:szCs w:val="24"/>
        </w:rPr>
        <w:t xml:space="preserve"> </w:t>
      </w:r>
      <w:r w:rsidR="00EF6564">
        <w:rPr>
          <w:sz w:val="24"/>
          <w:szCs w:val="24"/>
        </w:rPr>
        <w:t>important (</w:t>
      </w:r>
      <w:proofErr w:type="spellStart"/>
      <w:proofErr w:type="gramStart"/>
      <w:r w:rsidR="00EF6564">
        <w:rPr>
          <w:sz w:val="24"/>
          <w:szCs w:val="24"/>
        </w:rPr>
        <w:t>non related</w:t>
      </w:r>
      <w:proofErr w:type="spellEnd"/>
      <w:proofErr w:type="gramEnd"/>
      <w:r w:rsidR="00EF6564">
        <w:rPr>
          <w:sz w:val="24"/>
          <w:szCs w:val="24"/>
        </w:rPr>
        <w:t>) individuals in your life</w:t>
      </w:r>
      <w:r w:rsidR="0036134A">
        <w:rPr>
          <w:sz w:val="24"/>
          <w:szCs w:val="24"/>
        </w:rPr>
        <w:t xml:space="preserve"> which could include </w:t>
      </w:r>
      <w:r w:rsidR="00AD352F" w:rsidRPr="00FC06FB">
        <w:rPr>
          <w:sz w:val="24"/>
          <w:szCs w:val="24"/>
        </w:rPr>
        <w:t>hi</w:t>
      </w:r>
      <w:r w:rsidR="00AD352F" w:rsidRPr="00FC06FB">
        <w:rPr>
          <w:spacing w:val="-2"/>
          <w:sz w:val="24"/>
          <w:szCs w:val="24"/>
        </w:rPr>
        <w:t>g</w:t>
      </w:r>
      <w:r w:rsidR="00AD352F" w:rsidRPr="00FC06FB">
        <w:rPr>
          <w:sz w:val="24"/>
          <w:szCs w:val="24"/>
        </w:rPr>
        <w:t>h s</w:t>
      </w:r>
      <w:r w:rsidR="00AD352F" w:rsidRPr="00FC06FB">
        <w:rPr>
          <w:spacing w:val="-1"/>
          <w:sz w:val="24"/>
          <w:szCs w:val="24"/>
        </w:rPr>
        <w:t>c</w:t>
      </w:r>
      <w:r w:rsidR="00AD352F" w:rsidRPr="00FC06FB">
        <w:rPr>
          <w:sz w:val="24"/>
          <w:szCs w:val="24"/>
        </w:rPr>
        <w:t>hool p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z w:val="24"/>
          <w:szCs w:val="24"/>
        </w:rPr>
        <w:t>in</w:t>
      </w:r>
      <w:r w:rsidR="00AD352F" w:rsidRPr="00FC06FB">
        <w:rPr>
          <w:spacing w:val="-1"/>
          <w:sz w:val="24"/>
          <w:szCs w:val="24"/>
        </w:rPr>
        <w:t>c</w:t>
      </w:r>
      <w:r w:rsidR="00AD352F" w:rsidRPr="00FC06FB">
        <w:rPr>
          <w:sz w:val="24"/>
          <w:szCs w:val="24"/>
        </w:rPr>
        <w:t>ip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l/</w:t>
      </w:r>
      <w:r w:rsidR="0036134A">
        <w:rPr>
          <w:sz w:val="24"/>
          <w:szCs w:val="24"/>
        </w:rPr>
        <w:t>teachers/</w:t>
      </w:r>
      <w:r w:rsidR="00AD352F" w:rsidRPr="00FC06FB">
        <w:rPr>
          <w:spacing w:val="1"/>
          <w:sz w:val="24"/>
          <w:szCs w:val="24"/>
        </w:rPr>
        <w:t>c</w:t>
      </w:r>
      <w:r w:rsidR="00AD352F" w:rsidRPr="00FC06FB">
        <w:rPr>
          <w:sz w:val="24"/>
          <w:szCs w:val="24"/>
        </w:rPr>
        <w:t>ouns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llor</w:t>
      </w:r>
      <w:r w:rsidR="0036134A">
        <w:rPr>
          <w:sz w:val="24"/>
          <w:szCs w:val="24"/>
        </w:rPr>
        <w:t xml:space="preserve">s, coaches, employers </w:t>
      </w:r>
      <w:r w:rsidR="001E071F">
        <w:rPr>
          <w:sz w:val="24"/>
          <w:szCs w:val="24"/>
        </w:rPr>
        <w:t>that</w:t>
      </w:r>
      <w:r w:rsidR="0036134A">
        <w:rPr>
          <w:sz w:val="24"/>
          <w:szCs w:val="24"/>
        </w:rPr>
        <w:t xml:space="preserve"> would give</w:t>
      </w:r>
      <w:r w:rsidR="00AD352F" w:rsidRPr="00FC06FB">
        <w:rPr>
          <w:spacing w:val="-2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a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sum</w:t>
      </w:r>
      <w:r w:rsidR="00AD352F" w:rsidRPr="00FC06FB">
        <w:rPr>
          <w:spacing w:val="3"/>
          <w:sz w:val="24"/>
          <w:szCs w:val="24"/>
        </w:rPr>
        <w:t>m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pacing w:val="4"/>
          <w:sz w:val="24"/>
          <w:szCs w:val="24"/>
        </w:rPr>
        <w:t>r</w:t>
      </w:r>
      <w:r w:rsidR="00AD352F" w:rsidRPr="00FC06FB">
        <w:rPr>
          <w:sz w:val="24"/>
          <w:szCs w:val="24"/>
        </w:rPr>
        <w:t>y</w:t>
      </w:r>
      <w:r w:rsidR="00AD352F" w:rsidRPr="00FC06FB">
        <w:rPr>
          <w:spacing w:val="-5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 xml:space="preserve">of </w:t>
      </w:r>
      <w:r w:rsidR="001E071F">
        <w:rPr>
          <w:sz w:val="24"/>
          <w:szCs w:val="24"/>
        </w:rPr>
        <w:t xml:space="preserve">your character and </w:t>
      </w:r>
      <w:r w:rsidR="00AD352F" w:rsidRPr="00FC06FB">
        <w:rPr>
          <w:spacing w:val="-1"/>
          <w:sz w:val="24"/>
          <w:szCs w:val="24"/>
        </w:rPr>
        <w:t>aca</w:t>
      </w:r>
      <w:r w:rsidR="00AD352F" w:rsidRPr="00FC06FB">
        <w:rPr>
          <w:spacing w:val="2"/>
          <w:sz w:val="24"/>
          <w:szCs w:val="24"/>
        </w:rPr>
        <w:t>d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mic</w:t>
      </w:r>
      <w:r w:rsidR="00AD352F" w:rsidRPr="00FC06FB">
        <w:rPr>
          <w:spacing w:val="-1"/>
          <w:sz w:val="24"/>
          <w:szCs w:val="24"/>
        </w:rPr>
        <w:t xml:space="preserve"> </w:t>
      </w:r>
      <w:r w:rsidR="00336D7B">
        <w:rPr>
          <w:spacing w:val="-1"/>
          <w:sz w:val="24"/>
          <w:szCs w:val="24"/>
        </w:rPr>
        <w:t>or</w:t>
      </w:r>
      <w:r w:rsidR="00AD352F" w:rsidRPr="00FC06FB">
        <w:rPr>
          <w:sz w:val="24"/>
          <w:szCs w:val="24"/>
        </w:rPr>
        <w:t xml:space="preserve"> 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pacing w:val="2"/>
          <w:sz w:val="24"/>
          <w:szCs w:val="24"/>
        </w:rPr>
        <w:t>x</w:t>
      </w:r>
      <w:r w:rsidR="00AD352F" w:rsidRPr="00FC06FB">
        <w:rPr>
          <w:sz w:val="24"/>
          <w:szCs w:val="24"/>
        </w:rPr>
        <w:t>t</w:t>
      </w:r>
      <w:r w:rsidR="00AD352F" w:rsidRPr="00FC06FB">
        <w:rPr>
          <w:spacing w:val="-1"/>
          <w:sz w:val="24"/>
          <w:szCs w:val="24"/>
        </w:rPr>
        <w:t>ra-c</w:t>
      </w:r>
      <w:r w:rsidR="00AD352F" w:rsidRPr="00FC06FB">
        <w:rPr>
          <w:spacing w:val="2"/>
          <w:sz w:val="24"/>
          <w:szCs w:val="24"/>
        </w:rPr>
        <w:t>u</w:t>
      </w:r>
      <w:r w:rsidR="00AD352F" w:rsidRPr="00FC06FB">
        <w:rPr>
          <w:spacing w:val="-1"/>
          <w:sz w:val="24"/>
          <w:szCs w:val="24"/>
        </w:rPr>
        <w:t>rr</w:t>
      </w:r>
      <w:r w:rsidR="00AD352F" w:rsidRPr="00FC06FB">
        <w:rPr>
          <w:spacing w:val="3"/>
          <w:sz w:val="24"/>
          <w:szCs w:val="24"/>
        </w:rPr>
        <w:t>i</w:t>
      </w:r>
      <w:r w:rsidR="00AD352F" w:rsidRPr="00FC06FB">
        <w:rPr>
          <w:spacing w:val="-1"/>
          <w:sz w:val="24"/>
          <w:szCs w:val="24"/>
        </w:rPr>
        <w:t>c</w:t>
      </w:r>
      <w:r w:rsidR="00AD352F" w:rsidRPr="00FC06FB">
        <w:rPr>
          <w:sz w:val="24"/>
          <w:szCs w:val="24"/>
        </w:rPr>
        <w:t>ul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r</w:t>
      </w:r>
      <w:r w:rsidR="00AD352F" w:rsidRPr="00FC06FB">
        <w:rPr>
          <w:spacing w:val="-1"/>
          <w:sz w:val="24"/>
          <w:szCs w:val="24"/>
        </w:rPr>
        <w:t xml:space="preserve"> </w:t>
      </w:r>
      <w:proofErr w:type="gramStart"/>
      <w:r w:rsidR="00AD352F" w:rsidRPr="00FC06FB">
        <w:rPr>
          <w:spacing w:val="1"/>
          <w:sz w:val="24"/>
          <w:szCs w:val="24"/>
        </w:rPr>
        <w:t>a</w:t>
      </w:r>
      <w:r w:rsidR="00AD352F" w:rsidRPr="00FC06FB">
        <w:rPr>
          <w:spacing w:val="-1"/>
          <w:sz w:val="24"/>
          <w:szCs w:val="24"/>
        </w:rPr>
        <w:t>c</w:t>
      </w:r>
      <w:r w:rsidR="00AD352F" w:rsidRPr="00FC06FB">
        <w:rPr>
          <w:sz w:val="24"/>
          <w:szCs w:val="24"/>
        </w:rPr>
        <w:t>hi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v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m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nts;</w:t>
      </w:r>
      <w:proofErr w:type="gramEnd"/>
    </w:p>
    <w:p w14:paraId="4EB0D318" w14:textId="6F2A88B7" w:rsidR="0056146F" w:rsidRPr="00FC06FB" w:rsidRDefault="00D34310" w:rsidP="001E071F">
      <w:pPr>
        <w:ind w:left="118" w:firstLine="602"/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AD352F" w:rsidRPr="00FC06FB">
        <w:rPr>
          <w:sz w:val="24"/>
          <w:szCs w:val="24"/>
        </w:rPr>
        <w:t>l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tt</w:t>
      </w:r>
      <w:r w:rsidR="00AD352F" w:rsidRPr="00FC06FB">
        <w:rPr>
          <w:spacing w:val="-1"/>
          <w:sz w:val="24"/>
          <w:szCs w:val="24"/>
        </w:rPr>
        <w:t>er(</w:t>
      </w:r>
      <w:r w:rsidR="00AD352F" w:rsidRPr="00FC06FB">
        <w:rPr>
          <w:sz w:val="24"/>
          <w:szCs w:val="24"/>
        </w:rPr>
        <w:t>s)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of</w:t>
      </w:r>
      <w:r w:rsidR="00AD352F" w:rsidRPr="00FC06FB">
        <w:rPr>
          <w:spacing w:val="2"/>
          <w:sz w:val="24"/>
          <w:szCs w:val="24"/>
        </w:rPr>
        <w:t xml:space="preserve"> </w:t>
      </w:r>
      <w:r w:rsidR="00AD352F" w:rsidRPr="00FC06FB">
        <w:rPr>
          <w:spacing w:val="-1"/>
          <w:sz w:val="24"/>
          <w:szCs w:val="24"/>
        </w:rPr>
        <w:t>re</w:t>
      </w:r>
      <w:r w:rsidR="00AD352F" w:rsidRPr="00FC06FB">
        <w:rPr>
          <w:spacing w:val="2"/>
          <w:sz w:val="24"/>
          <w:szCs w:val="24"/>
        </w:rPr>
        <w:t>f</w:t>
      </w:r>
      <w:r w:rsidR="00AD352F" w:rsidRPr="00FC06FB">
        <w:rPr>
          <w:spacing w:val="-1"/>
          <w:sz w:val="24"/>
          <w:szCs w:val="24"/>
        </w:rPr>
        <w:t>ere</w:t>
      </w:r>
      <w:r w:rsidR="00AD352F" w:rsidRPr="00FC06FB">
        <w:rPr>
          <w:spacing w:val="2"/>
          <w:sz w:val="24"/>
          <w:szCs w:val="24"/>
        </w:rPr>
        <w:t>n</w:t>
      </w:r>
      <w:r w:rsidR="00AD352F" w:rsidRPr="00FC06FB">
        <w:rPr>
          <w:spacing w:val="-1"/>
          <w:sz w:val="24"/>
          <w:szCs w:val="24"/>
        </w:rPr>
        <w:t>c</w:t>
      </w:r>
      <w:r w:rsidR="00AD352F" w:rsidRPr="00FC06FB">
        <w:rPr>
          <w:sz w:val="24"/>
          <w:szCs w:val="24"/>
        </w:rPr>
        <w:t>e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pacing w:val="2"/>
          <w:sz w:val="24"/>
          <w:szCs w:val="24"/>
        </w:rPr>
        <w:t>f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pacing w:val="2"/>
          <w:sz w:val="24"/>
          <w:szCs w:val="24"/>
        </w:rPr>
        <w:t>o</w:t>
      </w:r>
      <w:r w:rsidR="00AD352F" w:rsidRPr="00FC06FB">
        <w:rPr>
          <w:sz w:val="24"/>
          <w:szCs w:val="24"/>
        </w:rPr>
        <w:t>m the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 xml:space="preserve">unit </w:t>
      </w:r>
      <w:r w:rsidR="00AD352F" w:rsidRPr="00FC06FB">
        <w:rPr>
          <w:spacing w:val="1"/>
          <w:sz w:val="24"/>
          <w:szCs w:val="24"/>
        </w:rPr>
        <w:t>C</w:t>
      </w:r>
      <w:r w:rsidR="00AD352F" w:rsidRPr="00FC06FB">
        <w:rPr>
          <w:sz w:val="24"/>
          <w:szCs w:val="24"/>
        </w:rPr>
        <w:t>omm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nding</w:t>
      </w:r>
      <w:r w:rsidR="00AD352F" w:rsidRPr="00FC06FB">
        <w:rPr>
          <w:spacing w:val="-2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O</w:t>
      </w:r>
      <w:r w:rsidR="00AD352F" w:rsidRPr="00FC06FB">
        <w:rPr>
          <w:spacing w:val="-1"/>
          <w:sz w:val="24"/>
          <w:szCs w:val="24"/>
        </w:rPr>
        <w:t>ff</w:t>
      </w:r>
      <w:r w:rsidR="00AD352F" w:rsidRPr="00FC06FB">
        <w:rPr>
          <w:sz w:val="24"/>
          <w:szCs w:val="24"/>
        </w:rPr>
        <w:t>i</w:t>
      </w:r>
      <w:r w:rsidR="00AD352F" w:rsidRPr="00FC06FB">
        <w:rPr>
          <w:spacing w:val="-1"/>
          <w:sz w:val="24"/>
          <w:szCs w:val="24"/>
        </w:rPr>
        <w:t>c</w:t>
      </w:r>
      <w:r w:rsidR="00AD352F" w:rsidRPr="00FC06FB">
        <w:rPr>
          <w:spacing w:val="1"/>
          <w:sz w:val="24"/>
          <w:szCs w:val="24"/>
        </w:rPr>
        <w:t>e</w:t>
      </w:r>
      <w:r w:rsidR="00AD352F" w:rsidRPr="00FC06FB">
        <w:rPr>
          <w:spacing w:val="-1"/>
          <w:sz w:val="24"/>
          <w:szCs w:val="24"/>
        </w:rPr>
        <w:t>r</w:t>
      </w:r>
      <w:r w:rsidR="0056146F">
        <w:rPr>
          <w:spacing w:val="-1"/>
          <w:sz w:val="24"/>
          <w:szCs w:val="24"/>
        </w:rPr>
        <w:t xml:space="preserve"> </w:t>
      </w:r>
      <w:r w:rsidR="00336D7B">
        <w:rPr>
          <w:spacing w:val="-1"/>
          <w:sz w:val="24"/>
          <w:szCs w:val="24"/>
        </w:rPr>
        <w:t>(</w:t>
      </w:r>
      <w:r w:rsidR="0056146F">
        <w:rPr>
          <w:spacing w:val="-1"/>
          <w:sz w:val="24"/>
          <w:szCs w:val="24"/>
        </w:rPr>
        <w:t>if still serving</w:t>
      </w:r>
      <w:proofErr w:type="gramStart"/>
      <w:r w:rsidR="00336D7B">
        <w:rPr>
          <w:spacing w:val="-1"/>
          <w:sz w:val="24"/>
          <w:szCs w:val="24"/>
        </w:rPr>
        <w:t>);</w:t>
      </w:r>
      <w:proofErr w:type="gramEnd"/>
    </w:p>
    <w:p w14:paraId="709F2ED6" w14:textId="39C74DA7" w:rsidR="0077723D" w:rsidRPr="00FC06FB" w:rsidRDefault="00336D7B" w:rsidP="001E071F">
      <w:pPr>
        <w:ind w:left="118" w:firstLine="62"/>
        <w:rPr>
          <w:sz w:val="24"/>
          <w:szCs w:val="24"/>
        </w:rPr>
      </w:pPr>
      <w:r>
        <w:rPr>
          <w:sz w:val="24"/>
          <w:szCs w:val="24"/>
        </w:rPr>
        <w:t>and/or</w:t>
      </w:r>
    </w:p>
    <w:p w14:paraId="25D4AFE5" w14:textId="3F357BA7" w:rsidR="0077723D" w:rsidRPr="00FC06FB" w:rsidRDefault="00AD352F" w:rsidP="001E071F">
      <w:pPr>
        <w:ind w:left="118" w:right="1124" w:firstLine="602"/>
        <w:rPr>
          <w:sz w:val="24"/>
          <w:szCs w:val="24"/>
        </w:rPr>
      </w:pPr>
      <w:proofErr w:type="gramStart"/>
      <w:r w:rsidRPr="00FC06FB">
        <w:rPr>
          <w:sz w:val="24"/>
          <w:szCs w:val="24"/>
        </w:rPr>
        <w:t>if</w:t>
      </w:r>
      <w:proofErr w:type="gramEnd"/>
      <w:r w:rsidRPr="00FC06FB">
        <w:rPr>
          <w:spacing w:val="-1"/>
          <w:sz w:val="24"/>
          <w:szCs w:val="24"/>
        </w:rPr>
        <w:t xml:space="preserve"> </w:t>
      </w:r>
      <w:proofErr w:type="gramStart"/>
      <w:r w:rsidRPr="00FC06FB">
        <w:rPr>
          <w:sz w:val="24"/>
          <w:szCs w:val="24"/>
        </w:rPr>
        <w:t>a</w:t>
      </w:r>
      <w:r w:rsidRPr="00FC06FB">
        <w:rPr>
          <w:spacing w:val="-1"/>
          <w:sz w:val="24"/>
          <w:szCs w:val="24"/>
        </w:rPr>
        <w:t xml:space="preserve"> ca</w:t>
      </w:r>
      <w:r w:rsidRPr="00FC06FB">
        <w:rPr>
          <w:spacing w:val="2"/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t</w:t>
      </w:r>
      <w:proofErr w:type="gramEnd"/>
      <w:r w:rsidR="00D34310">
        <w:rPr>
          <w:sz w:val="24"/>
          <w:szCs w:val="24"/>
        </w:rPr>
        <w:t xml:space="preserve">, or former cadet, </w:t>
      </w:r>
      <w:r w:rsidRPr="00FC06FB">
        <w:rPr>
          <w:sz w:val="24"/>
          <w:szCs w:val="24"/>
        </w:rPr>
        <w:t>a</w:t>
      </w:r>
      <w:r w:rsidRPr="00FC06FB">
        <w:rPr>
          <w:spacing w:val="-1"/>
          <w:sz w:val="24"/>
          <w:szCs w:val="24"/>
        </w:rPr>
        <w:t xml:space="preserve"> </w:t>
      </w:r>
      <w:r w:rsidR="00D34310">
        <w:rPr>
          <w:spacing w:val="-1"/>
          <w:sz w:val="24"/>
          <w:szCs w:val="24"/>
        </w:rPr>
        <w:t xml:space="preserve">current </w:t>
      </w:r>
      <w:r w:rsidRPr="00FC06FB">
        <w:rPr>
          <w:sz w:val="24"/>
          <w:szCs w:val="24"/>
        </w:rPr>
        <w:t>l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tt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f</w:t>
      </w:r>
      <w:r w:rsidRPr="00FC06FB">
        <w:rPr>
          <w:spacing w:val="-1"/>
          <w:sz w:val="24"/>
          <w:szCs w:val="24"/>
        </w:rPr>
        <w:t xml:space="preserve"> r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fe</w:t>
      </w:r>
      <w:r w:rsidRPr="00FC06FB">
        <w:rPr>
          <w:spacing w:val="2"/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pacing w:val="2"/>
          <w:sz w:val="24"/>
          <w:szCs w:val="24"/>
        </w:rPr>
        <w:t>f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om the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pacing w:val="1"/>
          <w:sz w:val="24"/>
          <w:szCs w:val="24"/>
        </w:rPr>
        <w:t>C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t </w:t>
      </w:r>
      <w:r w:rsidRPr="00FC06FB">
        <w:rPr>
          <w:spacing w:val="1"/>
          <w:sz w:val="24"/>
          <w:szCs w:val="24"/>
        </w:rPr>
        <w:t>C</w:t>
      </w:r>
      <w:r w:rsidRPr="00FC06FB">
        <w:rPr>
          <w:sz w:val="24"/>
          <w:szCs w:val="24"/>
        </w:rPr>
        <w:t>o</w:t>
      </w:r>
      <w:r w:rsidRPr="00FC06FB">
        <w:rPr>
          <w:spacing w:val="2"/>
          <w:sz w:val="24"/>
          <w:szCs w:val="24"/>
        </w:rPr>
        <w:t>r</w:t>
      </w:r>
      <w:r w:rsidRPr="00FC06FB">
        <w:rPr>
          <w:sz w:val="24"/>
          <w:szCs w:val="24"/>
        </w:rPr>
        <w:t xml:space="preserve">ps </w:t>
      </w:r>
      <w:r w:rsidRPr="00FC06FB">
        <w:rPr>
          <w:spacing w:val="1"/>
          <w:sz w:val="24"/>
          <w:szCs w:val="24"/>
        </w:rPr>
        <w:t>C</w:t>
      </w:r>
      <w:r w:rsidRPr="00FC06FB">
        <w:rPr>
          <w:sz w:val="24"/>
          <w:szCs w:val="24"/>
        </w:rPr>
        <w:t xml:space="preserve">O </w:t>
      </w:r>
      <w:r w:rsidRPr="00FC06FB">
        <w:rPr>
          <w:spacing w:val="-2"/>
          <w:sz w:val="24"/>
          <w:szCs w:val="24"/>
        </w:rPr>
        <w:t>g</w:t>
      </w:r>
      <w:r w:rsidRPr="00FC06FB">
        <w:rPr>
          <w:sz w:val="24"/>
          <w:szCs w:val="24"/>
        </w:rPr>
        <w:t>iving</w:t>
      </w:r>
      <w:r w:rsidRPr="00FC06FB">
        <w:rPr>
          <w:spacing w:val="-2"/>
          <w:sz w:val="24"/>
          <w:szCs w:val="24"/>
        </w:rPr>
        <w:t xml:space="preserve"> </w:t>
      </w:r>
      <w:r w:rsidRPr="00FC06FB">
        <w:rPr>
          <w:sz w:val="24"/>
          <w:szCs w:val="24"/>
        </w:rPr>
        <w:t>t</w:t>
      </w:r>
      <w:r w:rsidRPr="00FC06FB">
        <w:rPr>
          <w:spacing w:val="2"/>
          <w:sz w:val="24"/>
          <w:szCs w:val="24"/>
        </w:rPr>
        <w:t>h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a</w:t>
      </w:r>
      <w:r w:rsidRPr="00FC06FB">
        <w:rPr>
          <w:sz w:val="24"/>
          <w:szCs w:val="24"/>
        </w:rPr>
        <w:t>ppli</w:t>
      </w:r>
      <w:r w:rsidRPr="00FC06FB">
        <w:rPr>
          <w:spacing w:val="-1"/>
          <w:sz w:val="24"/>
          <w:szCs w:val="24"/>
        </w:rPr>
        <w:t>c</w:t>
      </w:r>
      <w:r w:rsidRPr="00FC06FB">
        <w:rPr>
          <w:spacing w:val="1"/>
          <w:sz w:val="24"/>
          <w:szCs w:val="24"/>
        </w:rPr>
        <w:t>a</w:t>
      </w:r>
      <w:r w:rsidRPr="00FC06FB">
        <w:rPr>
          <w:sz w:val="24"/>
          <w:szCs w:val="24"/>
        </w:rPr>
        <w:t xml:space="preserve">nts </w:t>
      </w:r>
      <w:r w:rsidRPr="00FC06FB">
        <w:rPr>
          <w:spacing w:val="-1"/>
          <w:sz w:val="24"/>
          <w:szCs w:val="24"/>
        </w:rPr>
        <w:t>acc</w:t>
      </w:r>
      <w:r w:rsidRPr="00FC06FB">
        <w:rPr>
          <w:sz w:val="24"/>
          <w:szCs w:val="24"/>
        </w:rPr>
        <w:t>omplishm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nts</w:t>
      </w:r>
      <w:r w:rsidR="001E071F">
        <w:rPr>
          <w:sz w:val="24"/>
          <w:szCs w:val="24"/>
        </w:rPr>
        <w:t>.</w:t>
      </w:r>
    </w:p>
    <w:p w14:paraId="42CC2CB8" w14:textId="77777777" w:rsidR="0077723D" w:rsidRPr="00FC06FB" w:rsidRDefault="0077723D" w:rsidP="001E071F">
      <w:pPr>
        <w:spacing w:before="16" w:line="260" w:lineRule="exact"/>
        <w:ind w:left="118" w:firstLine="62"/>
        <w:rPr>
          <w:sz w:val="26"/>
          <w:szCs w:val="26"/>
        </w:rPr>
      </w:pPr>
    </w:p>
    <w:p w14:paraId="2DDC762C" w14:textId="77777777" w:rsidR="0077723D" w:rsidRPr="00FC06FB" w:rsidRDefault="00AD352F" w:rsidP="00336D7B">
      <w:pPr>
        <w:ind w:left="118" w:right="500"/>
        <w:rPr>
          <w:sz w:val="24"/>
          <w:szCs w:val="24"/>
        </w:rPr>
      </w:pPr>
      <w:r w:rsidRPr="00FC06FB">
        <w:rPr>
          <w:spacing w:val="-2"/>
          <w:sz w:val="24"/>
          <w:szCs w:val="24"/>
        </w:rPr>
        <w:t>B</w:t>
      </w:r>
      <w:r w:rsidRPr="00FC06FB">
        <w:rPr>
          <w:sz w:val="24"/>
          <w:szCs w:val="24"/>
        </w:rPr>
        <w:t>u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s</w:t>
      </w:r>
      <w:r w:rsidRPr="00FC06FB">
        <w:rPr>
          <w:spacing w:val="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r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ipi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nts </w:t>
      </w:r>
      <w:r w:rsidRPr="00FC06FB">
        <w:rPr>
          <w:spacing w:val="-1"/>
          <w:sz w:val="24"/>
          <w:szCs w:val="24"/>
        </w:rPr>
        <w:t>ar</w:t>
      </w:r>
      <w:r w:rsidRPr="00FC06FB">
        <w:rPr>
          <w:sz w:val="24"/>
          <w:szCs w:val="24"/>
        </w:rPr>
        <w:t>e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r</w:t>
      </w:r>
      <w:r w:rsidRPr="00FC06FB">
        <w:rPr>
          <w:spacing w:val="1"/>
          <w:sz w:val="24"/>
          <w:szCs w:val="24"/>
        </w:rPr>
        <w:t>e</w:t>
      </w:r>
      <w:r w:rsidRPr="00FC06FB">
        <w:rPr>
          <w:sz w:val="24"/>
          <w:szCs w:val="24"/>
        </w:rPr>
        <w:t>qui</w:t>
      </w:r>
      <w:r w:rsidRPr="00FC06FB">
        <w:rPr>
          <w:spacing w:val="-1"/>
          <w:sz w:val="24"/>
          <w:szCs w:val="24"/>
        </w:rPr>
        <w:t>re</w:t>
      </w:r>
      <w:r w:rsidRPr="00FC06FB">
        <w:rPr>
          <w:sz w:val="24"/>
          <w:szCs w:val="24"/>
        </w:rPr>
        <w:t xml:space="preserve">d to </w:t>
      </w:r>
      <w:r w:rsidRPr="00FC06FB">
        <w:rPr>
          <w:spacing w:val="-1"/>
          <w:sz w:val="24"/>
          <w:szCs w:val="24"/>
        </w:rPr>
        <w:t>ac</w:t>
      </w:r>
      <w:r w:rsidRPr="00FC06FB">
        <w:rPr>
          <w:sz w:val="24"/>
          <w:szCs w:val="24"/>
        </w:rPr>
        <w:t>knowl</w:t>
      </w:r>
      <w:r w:rsidRPr="00FC06FB">
        <w:rPr>
          <w:spacing w:val="-1"/>
          <w:sz w:val="24"/>
          <w:szCs w:val="24"/>
        </w:rPr>
        <w:t>e</w:t>
      </w:r>
      <w:r w:rsidRPr="00FC06FB">
        <w:rPr>
          <w:spacing w:val="2"/>
          <w:sz w:val="24"/>
          <w:szCs w:val="24"/>
        </w:rPr>
        <w:t>d</w:t>
      </w:r>
      <w:r w:rsidRPr="00FC06FB">
        <w:rPr>
          <w:sz w:val="24"/>
          <w:szCs w:val="24"/>
        </w:rPr>
        <w:t>ge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</w:t>
      </w:r>
      <w:r w:rsidRPr="00FC06FB">
        <w:rPr>
          <w:spacing w:val="2"/>
          <w:sz w:val="24"/>
          <w:szCs w:val="24"/>
        </w:rPr>
        <w:t>h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ir</w:t>
      </w:r>
      <w:r w:rsidRPr="00FC06FB">
        <w:rPr>
          <w:spacing w:val="-1"/>
          <w:sz w:val="24"/>
          <w:szCs w:val="24"/>
        </w:rPr>
        <w:t xml:space="preserve"> c</w:t>
      </w:r>
      <w:r w:rsidRPr="00FC06FB">
        <w:rPr>
          <w:sz w:val="24"/>
          <w:szCs w:val="24"/>
        </w:rPr>
        <w:t>ommitm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nt to su</w:t>
      </w:r>
      <w:r w:rsidRPr="00FC06FB">
        <w:rPr>
          <w:spacing w:val="-1"/>
          <w:sz w:val="24"/>
          <w:szCs w:val="24"/>
        </w:rPr>
        <w:t>cc</w:t>
      </w:r>
      <w:r w:rsidRPr="00FC06FB">
        <w:rPr>
          <w:spacing w:val="1"/>
          <w:sz w:val="24"/>
          <w:szCs w:val="24"/>
        </w:rPr>
        <w:t>e</w:t>
      </w:r>
      <w:r w:rsidRPr="00FC06FB">
        <w:rPr>
          <w:sz w:val="24"/>
          <w:szCs w:val="24"/>
        </w:rPr>
        <w:t>ss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ul</w:t>
      </w:r>
      <w:r w:rsidRPr="00FC06FB">
        <w:rPr>
          <w:spacing w:val="3"/>
          <w:sz w:val="24"/>
          <w:szCs w:val="24"/>
        </w:rPr>
        <w:t>l</w:t>
      </w:r>
      <w:r w:rsidRPr="00FC06FB">
        <w:rPr>
          <w:sz w:val="24"/>
          <w:szCs w:val="24"/>
        </w:rPr>
        <w:t xml:space="preserve">y 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ompl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ting</w:t>
      </w:r>
      <w:r w:rsidRPr="00FC06FB">
        <w:rPr>
          <w:spacing w:val="-2"/>
          <w:sz w:val="24"/>
          <w:szCs w:val="24"/>
        </w:rPr>
        <w:t xml:space="preserve"> </w:t>
      </w:r>
      <w:r w:rsidRPr="00FC06FB">
        <w:rPr>
          <w:sz w:val="24"/>
          <w:szCs w:val="24"/>
        </w:rPr>
        <w:t>th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ir</w:t>
      </w:r>
      <w:r w:rsidRPr="00FC06FB">
        <w:rPr>
          <w:spacing w:val="4"/>
          <w:sz w:val="24"/>
          <w:szCs w:val="24"/>
        </w:rPr>
        <w:t xml:space="preserve"> </w:t>
      </w:r>
      <w:r w:rsidRPr="00FC06FB">
        <w:rPr>
          <w:spacing w:val="-5"/>
          <w:sz w:val="24"/>
          <w:szCs w:val="24"/>
        </w:rPr>
        <w:t>y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f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z w:val="24"/>
          <w:szCs w:val="24"/>
        </w:rPr>
        <w:t>studi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s </w:t>
      </w:r>
      <w:r w:rsidRPr="00FC06FB">
        <w:rPr>
          <w:spacing w:val="-1"/>
          <w:sz w:val="24"/>
          <w:szCs w:val="24"/>
        </w:rPr>
        <w:t>(</w:t>
      </w:r>
      <w:r w:rsidRPr="00FC06FB">
        <w:rPr>
          <w:sz w:val="24"/>
          <w:szCs w:val="24"/>
        </w:rPr>
        <w:t>or</w:t>
      </w:r>
      <w:r w:rsidRPr="00FC06FB">
        <w:rPr>
          <w:spacing w:val="-1"/>
          <w:sz w:val="24"/>
          <w:szCs w:val="24"/>
        </w:rPr>
        <w:t xml:space="preserve"> fa</w:t>
      </w:r>
      <w:r w:rsidRPr="00FC06FB">
        <w:rPr>
          <w:spacing w:val="1"/>
          <w:sz w:val="24"/>
          <w:szCs w:val="24"/>
        </w:rPr>
        <w:t>c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pacing w:val="2"/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imbu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m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nt of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moni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s)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p</w:t>
      </w:r>
      <w:r w:rsidRPr="00FC06FB">
        <w:rPr>
          <w:spacing w:val="-1"/>
          <w:sz w:val="24"/>
          <w:szCs w:val="24"/>
        </w:rPr>
        <w:t>r</w:t>
      </w:r>
      <w:r w:rsidRPr="00FC06FB">
        <w:rPr>
          <w:spacing w:val="3"/>
          <w:sz w:val="24"/>
          <w:szCs w:val="24"/>
        </w:rPr>
        <w:t>i</w:t>
      </w:r>
      <w:r w:rsidRPr="00FC06FB">
        <w:rPr>
          <w:sz w:val="24"/>
          <w:szCs w:val="24"/>
        </w:rPr>
        <w:t>or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to the</w:t>
      </w:r>
      <w:r w:rsidRPr="00FC06FB">
        <w:rPr>
          <w:spacing w:val="1"/>
          <w:sz w:val="24"/>
          <w:szCs w:val="24"/>
        </w:rPr>
        <w:t xml:space="preserve"> </w:t>
      </w:r>
      <w:proofErr w:type="gramStart"/>
      <w:r w:rsidRPr="00FC06FB">
        <w:rPr>
          <w:spacing w:val="-5"/>
          <w:sz w:val="24"/>
          <w:szCs w:val="24"/>
        </w:rPr>
        <w:t>y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ar</w:t>
      </w:r>
      <w:r w:rsidRPr="00FC06FB">
        <w:rPr>
          <w:sz w:val="24"/>
          <w:szCs w:val="24"/>
        </w:rPr>
        <w:t>,</w:t>
      </w:r>
      <w:proofErr w:type="gramEnd"/>
      <w:r w:rsidRPr="00FC06FB">
        <w:rPr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nd.  </w:t>
      </w:r>
      <w:r w:rsidRPr="00FC06FB">
        <w:rPr>
          <w:spacing w:val="1"/>
          <w:sz w:val="24"/>
          <w:szCs w:val="24"/>
        </w:rPr>
        <w:t>P</w:t>
      </w:r>
      <w:r w:rsidRPr="00FC06FB">
        <w:rPr>
          <w:spacing w:val="-1"/>
          <w:sz w:val="24"/>
          <w:szCs w:val="24"/>
        </w:rPr>
        <w:t>re</w:t>
      </w:r>
      <w:r w:rsidRPr="00FC06FB">
        <w:rPr>
          <w:sz w:val="24"/>
          <w:szCs w:val="24"/>
        </w:rPr>
        <w:t>vious bu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z w:val="24"/>
          <w:szCs w:val="24"/>
        </w:rPr>
        <w:t>y</w:t>
      </w:r>
      <w:r w:rsidRPr="00FC06FB">
        <w:rPr>
          <w:spacing w:val="-2"/>
          <w:sz w:val="24"/>
          <w:szCs w:val="24"/>
        </w:rPr>
        <w:t xml:space="preserve"> </w:t>
      </w:r>
      <w:r w:rsidRPr="00FC06FB">
        <w:rPr>
          <w:sz w:val="24"/>
          <w:szCs w:val="24"/>
        </w:rPr>
        <w:t>winn</w:t>
      </w:r>
      <w:r w:rsidRPr="00FC06FB">
        <w:rPr>
          <w:spacing w:val="-1"/>
          <w:sz w:val="24"/>
          <w:szCs w:val="24"/>
        </w:rPr>
        <w:t>er</w:t>
      </w:r>
      <w:r w:rsidRPr="00FC06FB">
        <w:rPr>
          <w:sz w:val="24"/>
          <w:szCs w:val="24"/>
        </w:rPr>
        <w:t>s w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nti</w:t>
      </w:r>
      <w:r w:rsidRPr="00FC06FB">
        <w:rPr>
          <w:spacing w:val="2"/>
          <w:sz w:val="24"/>
          <w:szCs w:val="24"/>
        </w:rPr>
        <w:t>n</w:t>
      </w:r>
      <w:r w:rsidRPr="00FC06FB">
        <w:rPr>
          <w:sz w:val="24"/>
          <w:szCs w:val="24"/>
        </w:rPr>
        <w:t>g</w:t>
      </w:r>
      <w:r w:rsidRPr="00FC06FB">
        <w:rPr>
          <w:spacing w:val="-2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ontinu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</w:t>
      </w:r>
      <w:r w:rsidRPr="00FC06FB">
        <w:rPr>
          <w:spacing w:val="3"/>
          <w:sz w:val="24"/>
          <w:szCs w:val="24"/>
        </w:rPr>
        <w:t>i</w:t>
      </w:r>
      <w:r w:rsidRPr="00FC06FB">
        <w:rPr>
          <w:sz w:val="24"/>
          <w:szCs w:val="24"/>
        </w:rPr>
        <w:t>on of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subsi</w:t>
      </w:r>
      <w:r w:rsidRPr="00FC06FB">
        <w:rPr>
          <w:spacing w:val="2"/>
          <w:sz w:val="24"/>
          <w:szCs w:val="24"/>
        </w:rPr>
        <w:t>d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must </w:t>
      </w:r>
      <w:r w:rsidRPr="00FC06FB">
        <w:rPr>
          <w:spacing w:val="-1"/>
          <w:sz w:val="24"/>
          <w:szCs w:val="24"/>
        </w:rPr>
        <w:t>r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pp</w:t>
      </w:r>
      <w:r w:rsidRPr="00FC06FB">
        <w:rPr>
          <w:spacing w:val="3"/>
          <w:sz w:val="24"/>
          <w:szCs w:val="24"/>
        </w:rPr>
        <w:t>l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in 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 xml:space="preserve">ull </w:t>
      </w:r>
      <w:r w:rsidRPr="00FC06FB">
        <w:rPr>
          <w:spacing w:val="-1"/>
          <w:sz w:val="24"/>
          <w:szCs w:val="24"/>
        </w:rPr>
        <w:t>eac</w:t>
      </w:r>
      <w:r w:rsidRPr="00FC06FB">
        <w:rPr>
          <w:sz w:val="24"/>
          <w:szCs w:val="24"/>
        </w:rPr>
        <w:t>h</w:t>
      </w:r>
      <w:r w:rsidRPr="00FC06FB">
        <w:rPr>
          <w:spacing w:val="5"/>
          <w:sz w:val="24"/>
          <w:szCs w:val="24"/>
        </w:rPr>
        <w:t xml:space="preserve"> </w:t>
      </w:r>
      <w:r w:rsidRPr="00FC06FB">
        <w:rPr>
          <w:spacing w:val="-5"/>
          <w:sz w:val="24"/>
          <w:szCs w:val="24"/>
        </w:rPr>
        <w:t>y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ar</w:t>
      </w:r>
      <w:r w:rsidRPr="00FC06FB">
        <w:rPr>
          <w:sz w:val="24"/>
          <w:szCs w:val="24"/>
        </w:rPr>
        <w:t xml:space="preserve">, in 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om</w:t>
      </w:r>
      <w:r w:rsidRPr="00FC06FB">
        <w:rPr>
          <w:spacing w:val="2"/>
          <w:sz w:val="24"/>
          <w:szCs w:val="24"/>
        </w:rPr>
        <w:t>p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tition with n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w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ppli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>nts.</w:t>
      </w:r>
    </w:p>
    <w:p w14:paraId="7DAE3BF7" w14:textId="77777777" w:rsidR="0077723D" w:rsidRPr="00FC06FB" w:rsidRDefault="0077723D" w:rsidP="001E071F">
      <w:pPr>
        <w:spacing w:before="16" w:line="260" w:lineRule="exact"/>
        <w:ind w:left="118" w:firstLine="62"/>
        <w:rPr>
          <w:sz w:val="26"/>
          <w:szCs w:val="26"/>
        </w:rPr>
      </w:pPr>
    </w:p>
    <w:p w14:paraId="203F6599" w14:textId="0A4A742D" w:rsidR="0077723D" w:rsidRPr="00FC06FB" w:rsidRDefault="00AD352F" w:rsidP="001E071F">
      <w:pPr>
        <w:ind w:left="118" w:right="471" w:firstLine="62"/>
        <w:rPr>
          <w:sz w:val="24"/>
          <w:szCs w:val="24"/>
        </w:rPr>
        <w:sectPr w:rsidR="0077723D" w:rsidRPr="00FC06FB">
          <w:pgSz w:w="12240" w:h="15840"/>
          <w:pgMar w:top="1480" w:right="1460" w:bottom="280" w:left="1680" w:header="720" w:footer="720" w:gutter="0"/>
          <w:cols w:space="720"/>
        </w:sectPr>
      </w:pPr>
      <w:r w:rsidRPr="00FC06FB">
        <w:rPr>
          <w:spacing w:val="1"/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>ec</w:t>
      </w:r>
      <w:r w:rsidRPr="00FC06FB">
        <w:rPr>
          <w:sz w:val="24"/>
          <w:szCs w:val="24"/>
        </w:rPr>
        <w:t>ipi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nts will </w:t>
      </w:r>
      <w:r w:rsidRPr="00FC06FB">
        <w:rPr>
          <w:spacing w:val="-1"/>
          <w:sz w:val="24"/>
          <w:szCs w:val="24"/>
        </w:rPr>
        <w:t>rece</w:t>
      </w:r>
      <w:r w:rsidRPr="00FC06FB">
        <w:rPr>
          <w:sz w:val="24"/>
          <w:szCs w:val="24"/>
        </w:rPr>
        <w:t>ive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z w:val="24"/>
          <w:szCs w:val="24"/>
        </w:rPr>
        <w:t>a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z w:val="24"/>
          <w:szCs w:val="24"/>
        </w:rPr>
        <w:t>bu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z w:val="24"/>
          <w:szCs w:val="24"/>
        </w:rPr>
        <w:t>in the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n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me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f</w:t>
      </w:r>
      <w:r w:rsidRPr="00FC06FB">
        <w:rPr>
          <w:spacing w:val="-1"/>
          <w:sz w:val="24"/>
          <w:szCs w:val="24"/>
        </w:rPr>
        <w:t xml:space="preserve"> e</w:t>
      </w:r>
      <w:r w:rsidRPr="00FC06FB">
        <w:rPr>
          <w:spacing w:val="3"/>
          <w:sz w:val="24"/>
          <w:szCs w:val="24"/>
        </w:rPr>
        <w:t>i</w:t>
      </w:r>
      <w:r w:rsidRPr="00FC06FB">
        <w:rPr>
          <w:sz w:val="24"/>
          <w:szCs w:val="24"/>
        </w:rPr>
        <w:t>th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H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milton G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ult</w:t>
      </w:r>
      <w:r w:rsidR="00D137B2" w:rsidRPr="00FC06FB">
        <w:rPr>
          <w:sz w:val="24"/>
          <w:szCs w:val="24"/>
        </w:rPr>
        <w:t>, a past member of the Regiment deserving of recognition</w:t>
      </w:r>
      <w:r w:rsidRPr="00FC06FB">
        <w:rPr>
          <w:sz w:val="24"/>
          <w:szCs w:val="24"/>
        </w:rPr>
        <w:t xml:space="preserve"> or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ne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of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the p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ime</w:t>
      </w:r>
      <w:r w:rsidRPr="00FC06FB">
        <w:rPr>
          <w:spacing w:val="-1"/>
          <w:sz w:val="24"/>
          <w:szCs w:val="24"/>
        </w:rPr>
        <w:t xml:space="preserve"> f</w:t>
      </w:r>
      <w:r w:rsidRPr="00FC06FB">
        <w:rPr>
          <w:sz w:val="24"/>
          <w:szCs w:val="24"/>
        </w:rPr>
        <w:t>in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n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i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l </w:t>
      </w:r>
      <w:r w:rsidRPr="00FC06FB">
        <w:rPr>
          <w:spacing w:val="-1"/>
          <w:sz w:val="24"/>
          <w:szCs w:val="24"/>
        </w:rPr>
        <w:t>c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nt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ibuto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 xml:space="preserve">s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s d</w:t>
      </w:r>
      <w:r w:rsidRPr="00FC06FB">
        <w:rPr>
          <w:spacing w:val="-1"/>
          <w:sz w:val="24"/>
          <w:szCs w:val="24"/>
        </w:rPr>
        <w:t>ec</w:t>
      </w:r>
      <w:r w:rsidRPr="00FC06FB">
        <w:rPr>
          <w:sz w:val="24"/>
          <w:szCs w:val="24"/>
        </w:rPr>
        <w:t>id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pacing w:val="5"/>
          <w:sz w:val="24"/>
          <w:szCs w:val="24"/>
        </w:rPr>
        <w:t>b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z w:val="24"/>
          <w:szCs w:val="24"/>
        </w:rPr>
        <w:t>the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H</w:t>
      </w:r>
      <w:r w:rsidRPr="00FC06FB">
        <w:rPr>
          <w:spacing w:val="1"/>
          <w:sz w:val="24"/>
          <w:szCs w:val="24"/>
        </w:rPr>
        <w:t>a</w:t>
      </w:r>
      <w:r w:rsidRPr="00FC06FB">
        <w:rPr>
          <w:sz w:val="24"/>
          <w:szCs w:val="24"/>
        </w:rPr>
        <w:t>milton G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ult M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mo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i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l 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 xml:space="preserve">und </w:t>
      </w:r>
      <w:r w:rsidR="00D137B2" w:rsidRPr="00FC06FB">
        <w:rPr>
          <w:spacing w:val="1"/>
          <w:sz w:val="24"/>
          <w:szCs w:val="24"/>
        </w:rPr>
        <w:t>Board of Trustees</w:t>
      </w:r>
      <w:r w:rsidRPr="00FC06FB">
        <w:rPr>
          <w:sz w:val="24"/>
          <w:szCs w:val="24"/>
        </w:rPr>
        <w:t>, whose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ec</w:t>
      </w:r>
      <w:r w:rsidRPr="00FC06FB">
        <w:rPr>
          <w:sz w:val="24"/>
          <w:szCs w:val="24"/>
        </w:rPr>
        <w:t xml:space="preserve">ision is 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in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l.</w:t>
      </w:r>
    </w:p>
    <w:p w14:paraId="4959A1E5" w14:textId="48DABA9D" w:rsidR="0040688B" w:rsidRPr="00FC06FB" w:rsidRDefault="0040688B" w:rsidP="0040688B">
      <w:pPr>
        <w:spacing w:before="76" w:line="260" w:lineRule="exact"/>
        <w:ind w:left="478" w:hanging="620"/>
        <w:rPr>
          <w:b/>
          <w:spacing w:val="-3"/>
          <w:position w:val="-1"/>
          <w:sz w:val="24"/>
          <w:szCs w:val="24"/>
          <w:u w:val="thick" w:color="000000"/>
        </w:rPr>
      </w:pPr>
      <w:r w:rsidRPr="00FC06FB">
        <w:rPr>
          <w:b/>
          <w:spacing w:val="-3"/>
          <w:position w:val="-1"/>
          <w:sz w:val="24"/>
          <w:szCs w:val="24"/>
          <w:u w:val="thick" w:color="000000"/>
        </w:rPr>
        <w:lastRenderedPageBreak/>
        <w:t>Appendix One</w:t>
      </w:r>
    </w:p>
    <w:p w14:paraId="3B296397" w14:textId="3C62A7D8" w:rsidR="0077723D" w:rsidRPr="00FC06FB" w:rsidRDefault="00D137B2" w:rsidP="00E84F7B">
      <w:pPr>
        <w:spacing w:before="76" w:line="260" w:lineRule="exact"/>
        <w:jc w:val="center"/>
        <w:rPr>
          <w:sz w:val="24"/>
          <w:szCs w:val="24"/>
        </w:rPr>
      </w:pPr>
      <w:r w:rsidRPr="00FC06FB">
        <w:rPr>
          <w:b/>
          <w:spacing w:val="-3"/>
          <w:position w:val="-1"/>
          <w:sz w:val="24"/>
          <w:szCs w:val="24"/>
          <w:u w:val="thick" w:color="000000"/>
        </w:rPr>
        <w:t>HAMILTON GAULT MEMORIAL FUND</w:t>
      </w:r>
    </w:p>
    <w:p w14:paraId="3DDE7CDC" w14:textId="77777777" w:rsidR="0077723D" w:rsidRPr="00FC06FB" w:rsidRDefault="0077723D" w:rsidP="00E84F7B">
      <w:pPr>
        <w:spacing w:before="12" w:line="240" w:lineRule="exact"/>
        <w:jc w:val="center"/>
        <w:rPr>
          <w:sz w:val="24"/>
          <w:szCs w:val="24"/>
        </w:rPr>
      </w:pPr>
    </w:p>
    <w:p w14:paraId="1B68D812" w14:textId="65E7155C" w:rsidR="0077723D" w:rsidRPr="00FC06FB" w:rsidRDefault="00D137B2" w:rsidP="00E84F7B">
      <w:pPr>
        <w:spacing w:before="29" w:line="260" w:lineRule="exact"/>
        <w:jc w:val="center"/>
        <w:rPr>
          <w:sz w:val="24"/>
          <w:szCs w:val="24"/>
        </w:rPr>
      </w:pPr>
      <w:r w:rsidRPr="00FC06FB">
        <w:rPr>
          <w:b/>
          <w:spacing w:val="1"/>
          <w:position w:val="-1"/>
          <w:sz w:val="24"/>
          <w:szCs w:val="24"/>
          <w:u w:val="thick" w:color="000000"/>
        </w:rPr>
        <w:t>EDUCATIONAL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 xml:space="preserve"> B</w:t>
      </w:r>
      <w:r w:rsidR="00AD352F" w:rsidRPr="00FC06FB">
        <w:rPr>
          <w:b/>
          <w:position w:val="-1"/>
          <w:sz w:val="24"/>
          <w:szCs w:val="24"/>
          <w:u w:val="thick" w:color="000000"/>
        </w:rPr>
        <w:t>UR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S</w:t>
      </w:r>
      <w:r w:rsidR="00AD352F" w:rsidRPr="00FC06FB">
        <w:rPr>
          <w:b/>
          <w:position w:val="-1"/>
          <w:sz w:val="24"/>
          <w:szCs w:val="24"/>
          <w:u w:val="thick" w:color="000000"/>
        </w:rPr>
        <w:t>ARY AP</w:t>
      </w:r>
      <w:r w:rsidR="00AD352F" w:rsidRPr="00FC06FB">
        <w:rPr>
          <w:b/>
          <w:spacing w:val="-3"/>
          <w:position w:val="-1"/>
          <w:sz w:val="24"/>
          <w:szCs w:val="24"/>
          <w:u w:val="thick" w:color="000000"/>
        </w:rPr>
        <w:t>P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L</w:t>
      </w:r>
      <w:r w:rsidR="00AD352F" w:rsidRPr="00FC06FB">
        <w:rPr>
          <w:b/>
          <w:position w:val="-1"/>
          <w:sz w:val="24"/>
          <w:szCs w:val="24"/>
          <w:u w:val="thick" w:color="000000"/>
        </w:rPr>
        <w:t>ICA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T</w:t>
      </w:r>
      <w:r w:rsidR="00AD352F" w:rsidRPr="00FC06FB">
        <w:rPr>
          <w:b/>
          <w:position w:val="-1"/>
          <w:sz w:val="24"/>
          <w:szCs w:val="24"/>
          <w:u w:val="thick" w:color="000000"/>
        </w:rPr>
        <w:t>ION</w:t>
      </w:r>
      <w:r w:rsidR="00AD352F" w:rsidRPr="00FC06FB">
        <w:rPr>
          <w:b/>
          <w:spacing w:val="2"/>
          <w:position w:val="-1"/>
          <w:sz w:val="24"/>
          <w:szCs w:val="24"/>
          <w:u w:val="thick" w:color="000000"/>
        </w:rPr>
        <w:t xml:space="preserve"> </w:t>
      </w:r>
      <w:r w:rsidR="00AD352F" w:rsidRPr="00FC06FB">
        <w:rPr>
          <w:b/>
          <w:spacing w:val="-3"/>
          <w:position w:val="-1"/>
          <w:sz w:val="24"/>
          <w:szCs w:val="24"/>
          <w:u w:val="thick" w:color="000000"/>
        </w:rPr>
        <w:t>F</w:t>
      </w:r>
      <w:r w:rsidR="00AD352F" w:rsidRPr="00FC06FB">
        <w:rPr>
          <w:b/>
          <w:position w:val="-1"/>
          <w:sz w:val="24"/>
          <w:szCs w:val="24"/>
          <w:u w:val="thick" w:color="000000"/>
        </w:rPr>
        <w:t>O</w:t>
      </w:r>
      <w:r w:rsidR="00AD352F" w:rsidRPr="00FC06FB">
        <w:rPr>
          <w:b/>
          <w:spacing w:val="2"/>
          <w:position w:val="-1"/>
          <w:sz w:val="24"/>
          <w:szCs w:val="24"/>
          <w:u w:val="thick" w:color="000000"/>
        </w:rPr>
        <w:t>R</w:t>
      </w:r>
      <w:r w:rsidR="00AD352F" w:rsidRPr="00FC06FB">
        <w:rPr>
          <w:b/>
          <w:position w:val="-1"/>
          <w:sz w:val="24"/>
          <w:szCs w:val="24"/>
          <w:u w:val="thick" w:color="000000"/>
        </w:rPr>
        <w:t>M</w:t>
      </w:r>
      <w:r w:rsidR="005A1368">
        <w:rPr>
          <w:b/>
          <w:position w:val="-1"/>
          <w:sz w:val="24"/>
          <w:szCs w:val="24"/>
          <w:u w:val="thick" w:color="000000"/>
        </w:rPr>
        <w:t xml:space="preserve"> (202</w:t>
      </w:r>
      <w:r w:rsidR="00AB5DD9">
        <w:rPr>
          <w:b/>
          <w:position w:val="-1"/>
          <w:sz w:val="24"/>
          <w:szCs w:val="24"/>
          <w:u w:val="thick" w:color="000000"/>
        </w:rPr>
        <w:t>6</w:t>
      </w:r>
      <w:r w:rsidR="005A1368">
        <w:rPr>
          <w:b/>
          <w:position w:val="-1"/>
          <w:sz w:val="24"/>
          <w:szCs w:val="24"/>
          <w:u w:val="thick" w:color="000000"/>
        </w:rPr>
        <w:t>)</w:t>
      </w:r>
    </w:p>
    <w:p w14:paraId="56E9524F" w14:textId="77777777" w:rsidR="00DD042B" w:rsidRDefault="00DD042B" w:rsidP="00DD042B">
      <w:pPr>
        <w:tabs>
          <w:tab w:val="left" w:pos="8740"/>
        </w:tabs>
        <w:spacing w:before="32"/>
        <w:rPr>
          <w:spacing w:val="-1"/>
          <w:position w:val="-1"/>
          <w:sz w:val="22"/>
          <w:szCs w:val="22"/>
        </w:rPr>
      </w:pPr>
    </w:p>
    <w:p w14:paraId="4C11397E" w14:textId="77777777" w:rsidR="00DD042B" w:rsidRDefault="00DD042B" w:rsidP="00DD042B">
      <w:pPr>
        <w:tabs>
          <w:tab w:val="left" w:pos="8740"/>
        </w:tabs>
        <w:spacing w:before="32"/>
        <w:rPr>
          <w:spacing w:val="-1"/>
          <w:position w:val="-1"/>
          <w:sz w:val="22"/>
          <w:szCs w:val="22"/>
        </w:rPr>
      </w:pPr>
    </w:p>
    <w:p w14:paraId="3D8B1900" w14:textId="500788A0" w:rsidR="0077723D" w:rsidRPr="00FC06FB" w:rsidRDefault="00AD352F" w:rsidP="00DD042B">
      <w:pPr>
        <w:tabs>
          <w:tab w:val="left" w:pos="8740"/>
        </w:tabs>
        <w:spacing w:before="32"/>
        <w:rPr>
          <w:sz w:val="22"/>
          <w:szCs w:val="22"/>
        </w:rPr>
      </w:pPr>
      <w:r w:rsidRPr="00FC06FB">
        <w:rPr>
          <w:spacing w:val="-1"/>
          <w:position w:val="-1"/>
          <w:sz w:val="22"/>
          <w:szCs w:val="22"/>
        </w:rPr>
        <w:t>A</w:t>
      </w:r>
      <w:r w:rsidRPr="00FC06FB">
        <w:rPr>
          <w:position w:val="-1"/>
          <w:sz w:val="22"/>
          <w:szCs w:val="22"/>
        </w:rPr>
        <w:t>pp</w:t>
      </w:r>
      <w:r w:rsidRPr="00FC06FB">
        <w:rPr>
          <w:spacing w:val="1"/>
          <w:position w:val="-1"/>
          <w:sz w:val="22"/>
          <w:szCs w:val="22"/>
        </w:rPr>
        <w:t>li</w:t>
      </w:r>
      <w:r w:rsidRPr="00FC06FB">
        <w:rPr>
          <w:spacing w:val="-2"/>
          <w:position w:val="-1"/>
          <w:sz w:val="22"/>
          <w:szCs w:val="22"/>
        </w:rPr>
        <w:t>c</w:t>
      </w:r>
      <w:r w:rsidRPr="00FC06FB">
        <w:rPr>
          <w:position w:val="-1"/>
          <w:sz w:val="22"/>
          <w:szCs w:val="22"/>
        </w:rPr>
        <w:t>ant</w:t>
      </w:r>
      <w:r w:rsidRPr="00FC06FB">
        <w:rPr>
          <w:spacing w:val="-1"/>
          <w:position w:val="-1"/>
          <w:sz w:val="22"/>
          <w:szCs w:val="22"/>
        </w:rPr>
        <w:t xml:space="preserve"> N</w:t>
      </w:r>
      <w:r w:rsidRPr="00FC06FB">
        <w:rPr>
          <w:position w:val="-1"/>
          <w:sz w:val="22"/>
          <w:szCs w:val="22"/>
        </w:rPr>
        <w:t>a</w:t>
      </w:r>
      <w:r w:rsidRPr="00FC06FB">
        <w:rPr>
          <w:spacing w:val="-4"/>
          <w:position w:val="-1"/>
          <w:sz w:val="22"/>
          <w:szCs w:val="22"/>
        </w:rPr>
        <w:t>m</w:t>
      </w:r>
      <w:r w:rsidRPr="00FC06FB">
        <w:rPr>
          <w:position w:val="-1"/>
          <w:sz w:val="22"/>
          <w:szCs w:val="22"/>
        </w:rPr>
        <w:t>e:</w:t>
      </w:r>
      <w:r w:rsidRPr="00FC06FB">
        <w:rPr>
          <w:spacing w:val="1"/>
          <w:position w:val="-1"/>
          <w:sz w:val="22"/>
          <w:szCs w:val="22"/>
        </w:rPr>
        <w:t xml:space="preserve"> </w:t>
      </w:r>
      <w:r w:rsidRPr="00FC06FB">
        <w:rPr>
          <w:position w:val="-1"/>
          <w:sz w:val="22"/>
          <w:szCs w:val="22"/>
          <w:u w:val="single" w:color="000000"/>
        </w:rPr>
        <w:t xml:space="preserve">                                                              </w:t>
      </w:r>
      <w:r w:rsidRPr="00FC06FB">
        <w:rPr>
          <w:spacing w:val="10"/>
          <w:position w:val="-1"/>
          <w:sz w:val="22"/>
          <w:szCs w:val="22"/>
          <w:u w:val="single" w:color="000000"/>
        </w:rPr>
        <w:t xml:space="preserve"> </w:t>
      </w:r>
      <w:r w:rsidRPr="00FC06FB">
        <w:rPr>
          <w:position w:val="-1"/>
          <w:sz w:val="22"/>
          <w:szCs w:val="22"/>
        </w:rPr>
        <w:t xml:space="preserve">Telephone: </w:t>
      </w:r>
      <w:r w:rsidRPr="00FC06FB">
        <w:rPr>
          <w:spacing w:val="-4"/>
          <w:position w:val="-1"/>
          <w:sz w:val="22"/>
          <w:szCs w:val="22"/>
        </w:rPr>
        <w:t xml:space="preserve"> </w:t>
      </w:r>
      <w:r w:rsidRPr="00FC06FB">
        <w:rPr>
          <w:position w:val="-1"/>
          <w:sz w:val="22"/>
          <w:szCs w:val="22"/>
          <w:u w:val="single" w:color="000000"/>
        </w:rPr>
        <w:t xml:space="preserve"> </w:t>
      </w:r>
      <w:r w:rsidRPr="00FC06FB">
        <w:rPr>
          <w:position w:val="-1"/>
          <w:sz w:val="22"/>
          <w:szCs w:val="22"/>
          <w:u w:val="single" w:color="000000"/>
        </w:rPr>
        <w:tab/>
      </w:r>
    </w:p>
    <w:p w14:paraId="00A0F17F" w14:textId="77777777" w:rsidR="00DD042B" w:rsidRDefault="00DD042B" w:rsidP="00DD042B">
      <w:pPr>
        <w:tabs>
          <w:tab w:val="left" w:pos="8740"/>
        </w:tabs>
        <w:spacing w:before="32"/>
        <w:rPr>
          <w:spacing w:val="2"/>
          <w:position w:val="-1"/>
          <w:sz w:val="22"/>
          <w:szCs w:val="22"/>
        </w:rPr>
      </w:pPr>
    </w:p>
    <w:p w14:paraId="1D65148D" w14:textId="039EDD6B" w:rsidR="0077723D" w:rsidRPr="002872D2" w:rsidRDefault="00AD352F" w:rsidP="00DD042B">
      <w:pPr>
        <w:tabs>
          <w:tab w:val="left" w:pos="8740"/>
        </w:tabs>
        <w:spacing w:before="32"/>
        <w:rPr>
          <w:sz w:val="22"/>
          <w:szCs w:val="22"/>
          <w:u w:val="single"/>
        </w:rPr>
      </w:pPr>
      <w:r w:rsidRPr="00FC06FB">
        <w:rPr>
          <w:spacing w:val="2"/>
          <w:position w:val="-1"/>
          <w:sz w:val="22"/>
          <w:szCs w:val="22"/>
        </w:rPr>
        <w:t>E</w:t>
      </w:r>
      <w:r w:rsidRPr="00FC06FB">
        <w:rPr>
          <w:spacing w:val="-2"/>
          <w:position w:val="-1"/>
          <w:sz w:val="22"/>
          <w:szCs w:val="22"/>
        </w:rPr>
        <w:t>-</w:t>
      </w:r>
      <w:r w:rsidRPr="00FC06FB">
        <w:rPr>
          <w:spacing w:val="-4"/>
          <w:position w:val="-1"/>
          <w:sz w:val="22"/>
          <w:szCs w:val="22"/>
        </w:rPr>
        <w:t>m</w:t>
      </w:r>
      <w:r w:rsidRPr="00FC06FB">
        <w:rPr>
          <w:position w:val="-1"/>
          <w:sz w:val="22"/>
          <w:szCs w:val="22"/>
        </w:rPr>
        <w:t>a</w:t>
      </w:r>
      <w:r w:rsidRPr="00FC06FB">
        <w:rPr>
          <w:spacing w:val="1"/>
          <w:position w:val="-1"/>
          <w:sz w:val="22"/>
          <w:szCs w:val="22"/>
        </w:rPr>
        <w:t>i</w:t>
      </w:r>
      <w:r w:rsidRPr="00FC06FB">
        <w:rPr>
          <w:position w:val="-1"/>
          <w:sz w:val="22"/>
          <w:szCs w:val="22"/>
        </w:rPr>
        <w:t>l</w:t>
      </w:r>
      <w:r w:rsidRPr="00FC06FB">
        <w:rPr>
          <w:spacing w:val="1"/>
          <w:position w:val="-1"/>
          <w:sz w:val="22"/>
          <w:szCs w:val="22"/>
        </w:rPr>
        <w:t xml:space="preserve"> </w:t>
      </w:r>
      <w:r w:rsidRPr="00FC06FB">
        <w:rPr>
          <w:spacing w:val="-1"/>
          <w:position w:val="-1"/>
          <w:sz w:val="22"/>
          <w:szCs w:val="22"/>
        </w:rPr>
        <w:t>A</w:t>
      </w:r>
      <w:r w:rsidRPr="00FC06FB">
        <w:rPr>
          <w:position w:val="-1"/>
          <w:sz w:val="22"/>
          <w:szCs w:val="22"/>
        </w:rPr>
        <w:t>dd</w:t>
      </w:r>
      <w:r w:rsidRPr="00FC06FB">
        <w:rPr>
          <w:spacing w:val="-2"/>
          <w:position w:val="-1"/>
          <w:sz w:val="22"/>
          <w:szCs w:val="22"/>
        </w:rPr>
        <w:t>r</w:t>
      </w:r>
      <w:r w:rsidRPr="00FC06FB">
        <w:rPr>
          <w:position w:val="-1"/>
          <w:sz w:val="22"/>
          <w:szCs w:val="22"/>
        </w:rPr>
        <w:t>ess:</w:t>
      </w:r>
      <w:r w:rsidR="002A7481">
        <w:rPr>
          <w:spacing w:val="-1"/>
          <w:position w:val="-1"/>
          <w:sz w:val="22"/>
          <w:szCs w:val="22"/>
        </w:rPr>
        <w:t xml:space="preserve"> </w:t>
      </w:r>
      <w:r w:rsidR="002872D2">
        <w:rPr>
          <w:spacing w:val="-1"/>
          <w:position w:val="-1"/>
          <w:sz w:val="22"/>
          <w:szCs w:val="22"/>
          <w:u w:val="single"/>
        </w:rPr>
        <w:tab/>
      </w:r>
    </w:p>
    <w:p w14:paraId="4A70E5E2" w14:textId="77777777" w:rsidR="00DD042B" w:rsidRDefault="00DD042B" w:rsidP="00DD042B">
      <w:pPr>
        <w:tabs>
          <w:tab w:val="left" w:pos="8740"/>
        </w:tabs>
        <w:spacing w:before="32"/>
        <w:rPr>
          <w:sz w:val="22"/>
          <w:szCs w:val="22"/>
        </w:rPr>
      </w:pPr>
    </w:p>
    <w:p w14:paraId="61A51AA6" w14:textId="395D46C6" w:rsidR="0077723D" w:rsidRPr="00FC06FB" w:rsidRDefault="00AD352F" w:rsidP="00DD042B">
      <w:pPr>
        <w:tabs>
          <w:tab w:val="left" w:pos="8740"/>
        </w:tabs>
        <w:spacing w:before="32"/>
        <w:rPr>
          <w:sz w:val="22"/>
          <w:szCs w:val="22"/>
        </w:rPr>
      </w:pPr>
      <w:r w:rsidRPr="00FC06FB">
        <w:rPr>
          <w:sz w:val="22"/>
          <w:szCs w:val="22"/>
        </w:rPr>
        <w:t>Ma</w:t>
      </w:r>
      <w:r w:rsidRPr="00FC06FB">
        <w:rPr>
          <w:spacing w:val="-1"/>
          <w:sz w:val="22"/>
          <w:szCs w:val="22"/>
        </w:rPr>
        <w:t>i</w:t>
      </w:r>
      <w:r w:rsidRPr="00FC06FB">
        <w:rPr>
          <w:spacing w:val="1"/>
          <w:sz w:val="22"/>
          <w:szCs w:val="22"/>
        </w:rPr>
        <w:t>l</w:t>
      </w:r>
      <w:r w:rsidRPr="00FC06FB">
        <w:rPr>
          <w:spacing w:val="-1"/>
          <w:sz w:val="22"/>
          <w:szCs w:val="22"/>
        </w:rPr>
        <w:t>i</w:t>
      </w:r>
      <w:r w:rsidRPr="00FC06FB">
        <w:rPr>
          <w:sz w:val="22"/>
          <w:szCs w:val="22"/>
        </w:rPr>
        <w:t>ng</w:t>
      </w:r>
      <w:r w:rsidRPr="00FC06FB">
        <w:rPr>
          <w:spacing w:val="-2"/>
          <w:sz w:val="22"/>
          <w:szCs w:val="22"/>
        </w:rPr>
        <w:t xml:space="preserve"> </w:t>
      </w:r>
      <w:r w:rsidRPr="00FC06FB">
        <w:rPr>
          <w:spacing w:val="-1"/>
          <w:sz w:val="22"/>
          <w:szCs w:val="22"/>
        </w:rPr>
        <w:t>A</w:t>
      </w:r>
      <w:r w:rsidRPr="00FC06FB">
        <w:rPr>
          <w:sz w:val="22"/>
          <w:szCs w:val="22"/>
        </w:rPr>
        <w:t>dd</w:t>
      </w:r>
      <w:r w:rsidRPr="00FC06FB">
        <w:rPr>
          <w:spacing w:val="1"/>
          <w:sz w:val="22"/>
          <w:szCs w:val="22"/>
        </w:rPr>
        <w:t>r</w:t>
      </w:r>
      <w:r w:rsidRPr="00FC06FB">
        <w:rPr>
          <w:sz w:val="22"/>
          <w:szCs w:val="22"/>
        </w:rPr>
        <w:t>es</w:t>
      </w:r>
      <w:r w:rsidRPr="00FC06FB">
        <w:rPr>
          <w:spacing w:val="-2"/>
          <w:sz w:val="22"/>
          <w:szCs w:val="22"/>
        </w:rPr>
        <w:t>s</w:t>
      </w:r>
      <w:r w:rsidRPr="00FC06FB">
        <w:rPr>
          <w:sz w:val="22"/>
          <w:szCs w:val="22"/>
        </w:rPr>
        <w:t>:</w:t>
      </w:r>
      <w:r w:rsidRPr="00FC06FB">
        <w:rPr>
          <w:spacing w:val="-1"/>
          <w:sz w:val="22"/>
          <w:szCs w:val="22"/>
        </w:rPr>
        <w:t xml:space="preserve"> </w:t>
      </w:r>
      <w:r w:rsidRPr="00FC06FB">
        <w:rPr>
          <w:sz w:val="22"/>
          <w:szCs w:val="22"/>
          <w:u w:val="single" w:color="000000"/>
        </w:rPr>
        <w:t xml:space="preserve"> </w:t>
      </w:r>
      <w:r w:rsidRPr="00FC06FB">
        <w:rPr>
          <w:sz w:val="22"/>
          <w:szCs w:val="22"/>
          <w:u w:val="single" w:color="000000"/>
        </w:rPr>
        <w:tab/>
      </w:r>
    </w:p>
    <w:p w14:paraId="13D6D6E5" w14:textId="77777777" w:rsidR="00DD042B" w:rsidRDefault="00DD042B" w:rsidP="00DD042B">
      <w:pPr>
        <w:tabs>
          <w:tab w:val="left" w:pos="8740"/>
        </w:tabs>
        <w:rPr>
          <w:spacing w:val="-1"/>
          <w:position w:val="-1"/>
          <w:sz w:val="22"/>
          <w:szCs w:val="22"/>
        </w:rPr>
      </w:pPr>
    </w:p>
    <w:p w14:paraId="08ABDCCB" w14:textId="682FFBAC" w:rsidR="0077723D" w:rsidRPr="00FC06FB" w:rsidRDefault="00AD352F" w:rsidP="00DD042B">
      <w:pPr>
        <w:tabs>
          <w:tab w:val="left" w:pos="8740"/>
        </w:tabs>
        <w:rPr>
          <w:sz w:val="22"/>
          <w:szCs w:val="22"/>
        </w:rPr>
      </w:pPr>
      <w:r w:rsidRPr="00FC06FB">
        <w:rPr>
          <w:spacing w:val="-1"/>
          <w:position w:val="-1"/>
          <w:sz w:val="22"/>
          <w:szCs w:val="22"/>
        </w:rPr>
        <w:t>C</w:t>
      </w:r>
      <w:r w:rsidRPr="00FC06FB">
        <w:rPr>
          <w:spacing w:val="1"/>
          <w:position w:val="-1"/>
          <w:sz w:val="22"/>
          <w:szCs w:val="22"/>
        </w:rPr>
        <w:t>it</w:t>
      </w:r>
      <w:r w:rsidRPr="00FC06FB">
        <w:rPr>
          <w:spacing w:val="-2"/>
          <w:position w:val="-1"/>
          <w:sz w:val="22"/>
          <w:szCs w:val="22"/>
        </w:rPr>
        <w:t>y</w:t>
      </w:r>
      <w:r w:rsidRPr="00FC06FB">
        <w:rPr>
          <w:position w:val="-1"/>
          <w:sz w:val="22"/>
          <w:szCs w:val="22"/>
        </w:rPr>
        <w:t>:</w:t>
      </w:r>
      <w:r w:rsidRPr="00FC06FB">
        <w:rPr>
          <w:spacing w:val="-1"/>
          <w:position w:val="-1"/>
          <w:sz w:val="22"/>
          <w:szCs w:val="22"/>
        </w:rPr>
        <w:t xml:space="preserve"> </w:t>
      </w:r>
      <w:r w:rsidRPr="00FC06FB">
        <w:rPr>
          <w:position w:val="-1"/>
          <w:sz w:val="22"/>
          <w:szCs w:val="22"/>
          <w:u w:val="single" w:color="000000"/>
        </w:rPr>
        <w:t xml:space="preserve">                                          </w:t>
      </w:r>
      <w:r w:rsidRPr="00FC06FB">
        <w:rPr>
          <w:spacing w:val="20"/>
          <w:position w:val="-1"/>
          <w:sz w:val="22"/>
          <w:szCs w:val="22"/>
          <w:u w:val="single" w:color="000000"/>
        </w:rPr>
        <w:t xml:space="preserve"> </w:t>
      </w:r>
      <w:r w:rsidRPr="00FC06FB">
        <w:rPr>
          <w:position w:val="-1"/>
          <w:sz w:val="22"/>
          <w:szCs w:val="22"/>
        </w:rPr>
        <w:t xml:space="preserve"> P</w:t>
      </w:r>
      <w:r w:rsidRPr="00FC06FB">
        <w:rPr>
          <w:spacing w:val="1"/>
          <w:position w:val="-1"/>
          <w:sz w:val="22"/>
          <w:szCs w:val="22"/>
        </w:rPr>
        <w:t>r</w:t>
      </w:r>
      <w:r w:rsidRPr="00FC06FB">
        <w:rPr>
          <w:position w:val="-1"/>
          <w:sz w:val="22"/>
          <w:szCs w:val="22"/>
        </w:rPr>
        <w:t>o</w:t>
      </w:r>
      <w:r w:rsidRPr="00FC06FB">
        <w:rPr>
          <w:spacing w:val="-2"/>
          <w:position w:val="-1"/>
          <w:sz w:val="22"/>
          <w:szCs w:val="22"/>
        </w:rPr>
        <w:t>v</w:t>
      </w:r>
      <w:r w:rsidRPr="00FC06FB">
        <w:rPr>
          <w:spacing w:val="1"/>
          <w:position w:val="-1"/>
          <w:sz w:val="22"/>
          <w:szCs w:val="22"/>
        </w:rPr>
        <w:t>i</w:t>
      </w:r>
      <w:r w:rsidRPr="00FC06FB">
        <w:rPr>
          <w:position w:val="-1"/>
          <w:sz w:val="22"/>
          <w:szCs w:val="22"/>
        </w:rPr>
        <w:t>nc</w:t>
      </w:r>
      <w:r w:rsidRPr="00FC06FB">
        <w:rPr>
          <w:spacing w:val="-2"/>
          <w:position w:val="-1"/>
          <w:sz w:val="22"/>
          <w:szCs w:val="22"/>
        </w:rPr>
        <w:t>e</w:t>
      </w:r>
      <w:r w:rsidRPr="00FC06FB">
        <w:rPr>
          <w:position w:val="-1"/>
          <w:sz w:val="22"/>
          <w:szCs w:val="22"/>
        </w:rPr>
        <w:t>:</w:t>
      </w:r>
      <w:r w:rsidRPr="00FC06FB">
        <w:rPr>
          <w:spacing w:val="-1"/>
          <w:position w:val="-1"/>
          <w:sz w:val="22"/>
          <w:szCs w:val="22"/>
        </w:rPr>
        <w:t xml:space="preserve"> </w:t>
      </w:r>
      <w:r w:rsidRPr="00FC06FB">
        <w:rPr>
          <w:position w:val="-1"/>
          <w:sz w:val="22"/>
          <w:szCs w:val="22"/>
          <w:u w:val="single" w:color="000000"/>
        </w:rPr>
        <w:t xml:space="preserve">                                  </w:t>
      </w:r>
      <w:r w:rsidRPr="00FC06FB">
        <w:rPr>
          <w:spacing w:val="2"/>
          <w:position w:val="-1"/>
          <w:sz w:val="22"/>
          <w:szCs w:val="22"/>
          <w:u w:val="single" w:color="000000"/>
        </w:rPr>
        <w:t xml:space="preserve"> </w:t>
      </w:r>
      <w:r w:rsidRPr="00FC06FB">
        <w:rPr>
          <w:position w:val="-1"/>
          <w:sz w:val="22"/>
          <w:szCs w:val="22"/>
        </w:rPr>
        <w:t xml:space="preserve"> Po</w:t>
      </w:r>
      <w:r w:rsidRPr="00FC06FB">
        <w:rPr>
          <w:spacing w:val="1"/>
          <w:position w:val="-1"/>
          <w:sz w:val="22"/>
          <w:szCs w:val="22"/>
        </w:rPr>
        <w:t>st</w:t>
      </w:r>
      <w:r w:rsidRPr="00FC06FB">
        <w:rPr>
          <w:spacing w:val="-2"/>
          <w:position w:val="-1"/>
          <w:sz w:val="22"/>
          <w:szCs w:val="22"/>
        </w:rPr>
        <w:t>a</w:t>
      </w:r>
      <w:r w:rsidRPr="00FC06FB">
        <w:rPr>
          <w:position w:val="-1"/>
          <w:sz w:val="22"/>
          <w:szCs w:val="22"/>
        </w:rPr>
        <w:t>l</w:t>
      </w:r>
      <w:r w:rsidRPr="00FC06FB">
        <w:rPr>
          <w:spacing w:val="1"/>
          <w:position w:val="-1"/>
          <w:sz w:val="22"/>
          <w:szCs w:val="22"/>
        </w:rPr>
        <w:t xml:space="preserve"> </w:t>
      </w:r>
      <w:r w:rsidRPr="00FC06FB">
        <w:rPr>
          <w:spacing w:val="-1"/>
          <w:position w:val="-1"/>
          <w:sz w:val="22"/>
          <w:szCs w:val="22"/>
        </w:rPr>
        <w:t>C</w:t>
      </w:r>
      <w:r w:rsidRPr="00FC06FB">
        <w:rPr>
          <w:position w:val="-1"/>
          <w:sz w:val="22"/>
          <w:szCs w:val="22"/>
        </w:rPr>
        <w:t>o</w:t>
      </w:r>
      <w:r w:rsidRPr="00FC06FB">
        <w:rPr>
          <w:spacing w:val="-2"/>
          <w:position w:val="-1"/>
          <w:sz w:val="22"/>
          <w:szCs w:val="22"/>
        </w:rPr>
        <w:t>d</w:t>
      </w:r>
      <w:r w:rsidRPr="00FC06FB">
        <w:rPr>
          <w:position w:val="-1"/>
          <w:sz w:val="22"/>
          <w:szCs w:val="22"/>
        </w:rPr>
        <w:t>e:</w:t>
      </w:r>
      <w:r w:rsidRPr="00FC06FB">
        <w:rPr>
          <w:spacing w:val="-1"/>
          <w:position w:val="-1"/>
          <w:sz w:val="22"/>
          <w:szCs w:val="22"/>
        </w:rPr>
        <w:t xml:space="preserve"> </w:t>
      </w:r>
      <w:r w:rsidRPr="00FC06FB">
        <w:rPr>
          <w:position w:val="-1"/>
          <w:sz w:val="22"/>
          <w:szCs w:val="22"/>
          <w:u w:val="single" w:color="000000"/>
        </w:rPr>
        <w:t xml:space="preserve"> </w:t>
      </w:r>
      <w:r w:rsidRPr="00FC06FB">
        <w:rPr>
          <w:position w:val="-1"/>
          <w:sz w:val="22"/>
          <w:szCs w:val="22"/>
          <w:u w:val="single" w:color="000000"/>
        </w:rPr>
        <w:tab/>
      </w:r>
    </w:p>
    <w:p w14:paraId="50426300" w14:textId="77777777" w:rsidR="00DD042B" w:rsidRDefault="00DD042B" w:rsidP="00DD042B">
      <w:pPr>
        <w:tabs>
          <w:tab w:val="left" w:pos="8740"/>
        </w:tabs>
        <w:spacing w:before="32"/>
        <w:ind w:right="64"/>
        <w:rPr>
          <w:spacing w:val="-1"/>
          <w:sz w:val="22"/>
          <w:szCs w:val="22"/>
        </w:rPr>
      </w:pPr>
    </w:p>
    <w:p w14:paraId="3972EEBB" w14:textId="77777777" w:rsidR="00DD042B" w:rsidRDefault="00AD352F" w:rsidP="00DD042B">
      <w:pPr>
        <w:tabs>
          <w:tab w:val="left" w:pos="8740"/>
        </w:tabs>
        <w:spacing w:before="32"/>
        <w:ind w:right="64"/>
        <w:rPr>
          <w:sz w:val="22"/>
          <w:szCs w:val="22"/>
        </w:rPr>
      </w:pPr>
      <w:r w:rsidRPr="00FC06FB">
        <w:rPr>
          <w:spacing w:val="-1"/>
          <w:sz w:val="22"/>
          <w:szCs w:val="22"/>
        </w:rPr>
        <w:t>D</w:t>
      </w:r>
      <w:r w:rsidRPr="00FC06FB">
        <w:rPr>
          <w:sz w:val="22"/>
          <w:szCs w:val="22"/>
        </w:rPr>
        <w:t>a</w:t>
      </w:r>
      <w:r w:rsidRPr="00FC06FB">
        <w:rPr>
          <w:spacing w:val="-1"/>
          <w:sz w:val="22"/>
          <w:szCs w:val="22"/>
        </w:rPr>
        <w:t>t</w:t>
      </w:r>
      <w:r w:rsidRPr="00FC06FB">
        <w:rPr>
          <w:sz w:val="22"/>
          <w:szCs w:val="22"/>
        </w:rPr>
        <w:t>e</w:t>
      </w:r>
      <w:r w:rsidRPr="00FC06FB">
        <w:rPr>
          <w:spacing w:val="1"/>
          <w:sz w:val="22"/>
          <w:szCs w:val="22"/>
        </w:rPr>
        <w:t xml:space="preserve"> </w:t>
      </w:r>
      <w:r w:rsidRPr="00FC06FB">
        <w:rPr>
          <w:sz w:val="22"/>
          <w:szCs w:val="22"/>
        </w:rPr>
        <w:t>of</w:t>
      </w:r>
      <w:r w:rsidRPr="00FC06FB">
        <w:rPr>
          <w:spacing w:val="1"/>
          <w:sz w:val="22"/>
          <w:szCs w:val="22"/>
        </w:rPr>
        <w:t xml:space="preserve"> </w:t>
      </w:r>
      <w:r w:rsidRPr="00FC06FB">
        <w:rPr>
          <w:spacing w:val="-3"/>
          <w:sz w:val="22"/>
          <w:szCs w:val="22"/>
        </w:rPr>
        <w:t>B</w:t>
      </w:r>
      <w:r w:rsidRPr="00FC06FB">
        <w:rPr>
          <w:spacing w:val="1"/>
          <w:sz w:val="22"/>
          <w:szCs w:val="22"/>
        </w:rPr>
        <w:t>i</w:t>
      </w:r>
      <w:r w:rsidRPr="00FC06FB">
        <w:rPr>
          <w:spacing w:val="-2"/>
          <w:sz w:val="22"/>
          <w:szCs w:val="22"/>
        </w:rPr>
        <w:t>r</w:t>
      </w:r>
      <w:r w:rsidRPr="00FC06FB">
        <w:rPr>
          <w:spacing w:val="1"/>
          <w:sz w:val="22"/>
          <w:szCs w:val="22"/>
        </w:rPr>
        <w:t>t</w:t>
      </w:r>
      <w:r w:rsidRPr="00FC06FB">
        <w:rPr>
          <w:sz w:val="22"/>
          <w:szCs w:val="22"/>
        </w:rPr>
        <w:t xml:space="preserve">h: </w:t>
      </w:r>
      <w:r w:rsidRPr="00FC06FB">
        <w:rPr>
          <w:sz w:val="22"/>
          <w:szCs w:val="22"/>
          <w:u w:val="single" w:color="000000"/>
        </w:rPr>
        <w:t xml:space="preserve">                     </w:t>
      </w:r>
      <w:r w:rsidRPr="00FC06FB">
        <w:rPr>
          <w:spacing w:val="5"/>
          <w:sz w:val="22"/>
          <w:szCs w:val="22"/>
        </w:rPr>
        <w:t xml:space="preserve"> </w:t>
      </w:r>
      <w:r w:rsidRPr="00FC06FB">
        <w:rPr>
          <w:spacing w:val="-1"/>
          <w:sz w:val="22"/>
          <w:szCs w:val="22"/>
        </w:rPr>
        <w:t>Y</w:t>
      </w:r>
      <w:r w:rsidRPr="00FC06FB">
        <w:rPr>
          <w:sz w:val="22"/>
          <w:szCs w:val="22"/>
        </w:rPr>
        <w:t>ear</w:t>
      </w:r>
      <w:r w:rsidRPr="00FC06FB">
        <w:rPr>
          <w:spacing w:val="1"/>
          <w:sz w:val="22"/>
          <w:szCs w:val="22"/>
        </w:rPr>
        <w:t xml:space="preserve"> </w:t>
      </w:r>
      <w:r w:rsidRPr="00FC06FB">
        <w:rPr>
          <w:spacing w:val="-1"/>
          <w:sz w:val="22"/>
          <w:szCs w:val="22"/>
        </w:rPr>
        <w:t>G</w:t>
      </w:r>
      <w:r w:rsidRPr="00FC06FB">
        <w:rPr>
          <w:spacing w:val="-2"/>
          <w:sz w:val="22"/>
          <w:szCs w:val="22"/>
        </w:rPr>
        <w:t>r</w:t>
      </w:r>
      <w:r w:rsidRPr="00FC06FB">
        <w:rPr>
          <w:sz w:val="22"/>
          <w:szCs w:val="22"/>
        </w:rPr>
        <w:t>ade</w:t>
      </w:r>
      <w:r w:rsidRPr="00FC06FB">
        <w:rPr>
          <w:spacing w:val="1"/>
          <w:sz w:val="22"/>
          <w:szCs w:val="22"/>
        </w:rPr>
        <w:t xml:space="preserve"> </w:t>
      </w:r>
      <w:r w:rsidRPr="00FC06FB">
        <w:rPr>
          <w:spacing w:val="-2"/>
          <w:sz w:val="22"/>
          <w:szCs w:val="22"/>
        </w:rPr>
        <w:t>1</w:t>
      </w:r>
      <w:r w:rsidRPr="00FC06FB">
        <w:rPr>
          <w:sz w:val="22"/>
          <w:szCs w:val="22"/>
        </w:rPr>
        <w:t>2</w:t>
      </w:r>
      <w:r w:rsidRPr="00FC06FB">
        <w:rPr>
          <w:spacing w:val="1"/>
          <w:sz w:val="22"/>
          <w:szCs w:val="22"/>
        </w:rPr>
        <w:t>/</w:t>
      </w:r>
      <w:r w:rsidRPr="00FC06FB">
        <w:rPr>
          <w:spacing w:val="-2"/>
          <w:sz w:val="22"/>
          <w:szCs w:val="22"/>
        </w:rPr>
        <w:t>e</w:t>
      </w:r>
      <w:r w:rsidRPr="00FC06FB">
        <w:rPr>
          <w:sz w:val="22"/>
          <w:szCs w:val="22"/>
        </w:rPr>
        <w:t>qu</w:t>
      </w:r>
      <w:r w:rsidRPr="00FC06FB">
        <w:rPr>
          <w:spacing w:val="1"/>
          <w:sz w:val="22"/>
          <w:szCs w:val="22"/>
        </w:rPr>
        <w:t>i</w:t>
      </w:r>
      <w:r w:rsidRPr="00FC06FB">
        <w:rPr>
          <w:spacing w:val="-2"/>
          <w:sz w:val="22"/>
          <w:szCs w:val="22"/>
        </w:rPr>
        <w:t>v</w:t>
      </w:r>
      <w:r w:rsidRPr="00FC06FB">
        <w:rPr>
          <w:sz w:val="22"/>
          <w:szCs w:val="22"/>
        </w:rPr>
        <w:t>a</w:t>
      </w:r>
      <w:r w:rsidRPr="00FC06FB">
        <w:rPr>
          <w:spacing w:val="-1"/>
          <w:sz w:val="22"/>
          <w:szCs w:val="22"/>
        </w:rPr>
        <w:t>l</w:t>
      </w:r>
      <w:r w:rsidRPr="00FC06FB">
        <w:rPr>
          <w:sz w:val="22"/>
          <w:szCs w:val="22"/>
        </w:rPr>
        <w:t>ent</w:t>
      </w:r>
      <w:r w:rsidRPr="00FC06FB">
        <w:rPr>
          <w:spacing w:val="-1"/>
          <w:sz w:val="22"/>
          <w:szCs w:val="22"/>
        </w:rPr>
        <w:t xml:space="preserve"> </w:t>
      </w:r>
      <w:r w:rsidRPr="00FC06FB">
        <w:rPr>
          <w:sz w:val="22"/>
          <w:szCs w:val="22"/>
        </w:rPr>
        <w:t>co</w:t>
      </w:r>
      <w:r w:rsidRPr="00FC06FB">
        <w:rPr>
          <w:spacing w:val="-4"/>
          <w:sz w:val="22"/>
          <w:szCs w:val="22"/>
        </w:rPr>
        <w:t>m</w:t>
      </w:r>
      <w:r w:rsidRPr="00FC06FB">
        <w:rPr>
          <w:sz w:val="22"/>
          <w:szCs w:val="22"/>
        </w:rPr>
        <w:t>p</w:t>
      </w:r>
      <w:r w:rsidRPr="00FC06FB">
        <w:rPr>
          <w:spacing w:val="1"/>
          <w:sz w:val="22"/>
          <w:szCs w:val="22"/>
        </w:rPr>
        <w:t>l</w:t>
      </w:r>
      <w:r w:rsidRPr="00FC06FB">
        <w:rPr>
          <w:sz w:val="22"/>
          <w:szCs w:val="22"/>
        </w:rPr>
        <w:t>e</w:t>
      </w:r>
      <w:r w:rsidRPr="00FC06FB">
        <w:rPr>
          <w:spacing w:val="1"/>
          <w:sz w:val="22"/>
          <w:szCs w:val="22"/>
        </w:rPr>
        <w:t>t</w:t>
      </w:r>
      <w:r w:rsidRPr="00FC06FB">
        <w:rPr>
          <w:sz w:val="22"/>
          <w:szCs w:val="22"/>
        </w:rPr>
        <w:t>e</w:t>
      </w:r>
      <w:r w:rsidRPr="00FC06FB">
        <w:rPr>
          <w:spacing w:val="-2"/>
          <w:sz w:val="22"/>
          <w:szCs w:val="22"/>
        </w:rPr>
        <w:t>d</w:t>
      </w:r>
      <w:r w:rsidRPr="00FC06FB">
        <w:rPr>
          <w:sz w:val="22"/>
          <w:szCs w:val="22"/>
        </w:rPr>
        <w:t>:</w:t>
      </w:r>
      <w:r w:rsidRPr="00FC06FB">
        <w:rPr>
          <w:spacing w:val="-2"/>
          <w:sz w:val="22"/>
          <w:szCs w:val="22"/>
        </w:rPr>
        <w:t xml:space="preserve"> </w:t>
      </w:r>
      <w:r w:rsidRPr="00FC06FB">
        <w:rPr>
          <w:sz w:val="22"/>
          <w:szCs w:val="22"/>
          <w:u w:val="single" w:color="000000"/>
        </w:rPr>
        <w:t xml:space="preserve"> </w:t>
      </w:r>
      <w:r w:rsidRPr="00FC06FB">
        <w:rPr>
          <w:sz w:val="22"/>
          <w:szCs w:val="22"/>
          <w:u w:val="single" w:color="000000"/>
        </w:rPr>
        <w:tab/>
      </w:r>
      <w:r w:rsidRPr="00FC06FB">
        <w:rPr>
          <w:sz w:val="22"/>
          <w:szCs w:val="22"/>
        </w:rPr>
        <w:t xml:space="preserve"> </w:t>
      </w:r>
    </w:p>
    <w:p w14:paraId="0D8F86F4" w14:textId="77777777" w:rsidR="00DD042B" w:rsidRDefault="00DD042B" w:rsidP="00DD042B">
      <w:pPr>
        <w:tabs>
          <w:tab w:val="left" w:pos="8740"/>
        </w:tabs>
        <w:spacing w:before="32"/>
        <w:ind w:right="64"/>
        <w:rPr>
          <w:sz w:val="22"/>
          <w:szCs w:val="22"/>
        </w:rPr>
      </w:pPr>
    </w:p>
    <w:p w14:paraId="6E2A7157" w14:textId="093D3E66" w:rsidR="00DE76C9" w:rsidRPr="002872D2" w:rsidRDefault="00AD352F" w:rsidP="00DD042B">
      <w:pPr>
        <w:tabs>
          <w:tab w:val="left" w:pos="8740"/>
        </w:tabs>
        <w:spacing w:before="32"/>
        <w:ind w:right="64"/>
        <w:rPr>
          <w:sz w:val="22"/>
          <w:szCs w:val="22"/>
          <w:u w:val="single"/>
        </w:rPr>
      </w:pPr>
      <w:r w:rsidRPr="00FC06FB">
        <w:rPr>
          <w:spacing w:val="-1"/>
          <w:sz w:val="22"/>
          <w:szCs w:val="22"/>
        </w:rPr>
        <w:t>N</w:t>
      </w:r>
      <w:r w:rsidRPr="00FC06FB">
        <w:rPr>
          <w:sz w:val="22"/>
          <w:szCs w:val="22"/>
        </w:rPr>
        <w:t>a</w:t>
      </w:r>
      <w:r w:rsidRPr="00FC06FB">
        <w:rPr>
          <w:spacing w:val="-4"/>
          <w:sz w:val="22"/>
          <w:szCs w:val="22"/>
        </w:rPr>
        <w:t>m</w:t>
      </w:r>
      <w:r w:rsidRPr="00FC06FB">
        <w:rPr>
          <w:sz w:val="22"/>
          <w:szCs w:val="22"/>
        </w:rPr>
        <w:t>e</w:t>
      </w:r>
      <w:r w:rsidRPr="00FC06FB">
        <w:rPr>
          <w:spacing w:val="1"/>
          <w:sz w:val="22"/>
          <w:szCs w:val="22"/>
        </w:rPr>
        <w:t xml:space="preserve"> </w:t>
      </w:r>
      <w:r w:rsidR="00DE76C9">
        <w:rPr>
          <w:spacing w:val="1"/>
          <w:sz w:val="22"/>
          <w:szCs w:val="22"/>
        </w:rPr>
        <w:t xml:space="preserve">and </w:t>
      </w:r>
      <w:r w:rsidR="00B601A7">
        <w:rPr>
          <w:spacing w:val="1"/>
          <w:sz w:val="22"/>
          <w:szCs w:val="22"/>
        </w:rPr>
        <w:t>R</w:t>
      </w:r>
      <w:r w:rsidR="00DE76C9">
        <w:rPr>
          <w:spacing w:val="1"/>
          <w:sz w:val="22"/>
          <w:szCs w:val="22"/>
        </w:rPr>
        <w:t xml:space="preserve">ank </w:t>
      </w:r>
      <w:r w:rsidRPr="00FC06FB">
        <w:rPr>
          <w:sz w:val="22"/>
          <w:szCs w:val="22"/>
        </w:rPr>
        <w:t>of</w:t>
      </w:r>
      <w:r w:rsidRPr="00FC06FB">
        <w:rPr>
          <w:spacing w:val="1"/>
          <w:sz w:val="22"/>
          <w:szCs w:val="22"/>
        </w:rPr>
        <w:t xml:space="preserve"> </w:t>
      </w:r>
      <w:r w:rsidR="00B601A7">
        <w:rPr>
          <w:spacing w:val="1"/>
          <w:sz w:val="22"/>
          <w:szCs w:val="22"/>
        </w:rPr>
        <w:t xml:space="preserve">sponsoring </w:t>
      </w:r>
      <w:r w:rsidRPr="00FC06FB">
        <w:rPr>
          <w:sz w:val="22"/>
          <w:szCs w:val="22"/>
        </w:rPr>
        <w:t>PP</w:t>
      </w:r>
      <w:r w:rsidRPr="00FC06FB">
        <w:rPr>
          <w:spacing w:val="-1"/>
          <w:sz w:val="22"/>
          <w:szCs w:val="22"/>
        </w:rPr>
        <w:t>C</w:t>
      </w:r>
      <w:r w:rsidRPr="00FC06FB">
        <w:rPr>
          <w:spacing w:val="2"/>
          <w:sz w:val="22"/>
          <w:szCs w:val="22"/>
        </w:rPr>
        <w:t>L</w:t>
      </w:r>
      <w:r w:rsidRPr="00FC06FB">
        <w:rPr>
          <w:sz w:val="22"/>
          <w:szCs w:val="22"/>
        </w:rPr>
        <w:t>I</w:t>
      </w:r>
      <w:r w:rsidRPr="00FC06FB">
        <w:rPr>
          <w:spacing w:val="-1"/>
          <w:sz w:val="22"/>
          <w:szCs w:val="22"/>
        </w:rPr>
        <w:t xml:space="preserve"> </w:t>
      </w:r>
      <w:r w:rsidRPr="00FC06FB">
        <w:rPr>
          <w:spacing w:val="-4"/>
          <w:sz w:val="22"/>
          <w:szCs w:val="22"/>
        </w:rPr>
        <w:t>m</w:t>
      </w:r>
      <w:r w:rsidRPr="00FC06FB">
        <w:rPr>
          <w:spacing w:val="3"/>
          <w:sz w:val="22"/>
          <w:szCs w:val="22"/>
        </w:rPr>
        <w:t>e</w:t>
      </w:r>
      <w:r w:rsidRPr="00FC06FB">
        <w:rPr>
          <w:spacing w:val="-4"/>
          <w:sz w:val="22"/>
          <w:szCs w:val="22"/>
        </w:rPr>
        <w:t>m</w:t>
      </w:r>
      <w:r w:rsidRPr="00FC06FB">
        <w:rPr>
          <w:sz w:val="22"/>
          <w:szCs w:val="22"/>
        </w:rPr>
        <w:t>ber</w:t>
      </w:r>
      <w:r w:rsidR="00407EE8">
        <w:rPr>
          <w:sz w:val="22"/>
          <w:szCs w:val="22"/>
        </w:rPr>
        <w:t xml:space="preserve"> (if applicable)</w:t>
      </w:r>
      <w:r w:rsidRPr="00FC06FB">
        <w:rPr>
          <w:sz w:val="22"/>
          <w:szCs w:val="22"/>
        </w:rPr>
        <w:t>:</w:t>
      </w:r>
      <w:r w:rsidR="002872D2">
        <w:rPr>
          <w:sz w:val="22"/>
          <w:szCs w:val="22"/>
          <w:u w:val="single"/>
        </w:rPr>
        <w:tab/>
      </w:r>
    </w:p>
    <w:p w14:paraId="6492D934" w14:textId="77777777" w:rsidR="00DD042B" w:rsidRDefault="00DD042B" w:rsidP="00DD042B">
      <w:pPr>
        <w:tabs>
          <w:tab w:val="left" w:pos="8740"/>
        </w:tabs>
        <w:spacing w:before="32"/>
        <w:ind w:right="64"/>
        <w:rPr>
          <w:sz w:val="22"/>
          <w:szCs w:val="22"/>
          <w:u w:color="000000"/>
        </w:rPr>
      </w:pPr>
    </w:p>
    <w:p w14:paraId="57B763D9" w14:textId="56390572" w:rsidR="007B7ACC" w:rsidRDefault="007B7ACC" w:rsidP="00DD042B">
      <w:pPr>
        <w:tabs>
          <w:tab w:val="left" w:pos="8740"/>
        </w:tabs>
        <w:spacing w:before="32"/>
        <w:ind w:right="64"/>
        <w:rPr>
          <w:sz w:val="22"/>
          <w:szCs w:val="22"/>
          <w:u w:val="single" w:color="000000"/>
        </w:rPr>
      </w:pPr>
      <w:r>
        <w:rPr>
          <w:sz w:val="22"/>
          <w:szCs w:val="22"/>
          <w:u w:color="000000"/>
        </w:rPr>
        <w:t xml:space="preserve">Relationship </w:t>
      </w:r>
      <w:r w:rsidR="00407EE8">
        <w:rPr>
          <w:sz w:val="22"/>
          <w:szCs w:val="22"/>
          <w:u w:color="000000"/>
        </w:rPr>
        <w:t xml:space="preserve">of PPCLI sponsor </w:t>
      </w:r>
      <w:r>
        <w:rPr>
          <w:sz w:val="22"/>
          <w:szCs w:val="22"/>
          <w:u w:color="000000"/>
        </w:rPr>
        <w:t>to applicant</w:t>
      </w:r>
      <w:r w:rsidR="00407EE8">
        <w:rPr>
          <w:sz w:val="22"/>
          <w:szCs w:val="22"/>
          <w:u w:color="000000"/>
        </w:rPr>
        <w:t xml:space="preserve"> (if applicable)</w:t>
      </w:r>
      <w:r>
        <w:rPr>
          <w:sz w:val="22"/>
          <w:szCs w:val="22"/>
          <w:u w:color="000000"/>
        </w:rPr>
        <w:t>:</w:t>
      </w:r>
      <w:r w:rsidR="002872D2">
        <w:rPr>
          <w:sz w:val="22"/>
          <w:szCs w:val="22"/>
          <w:u w:val="single" w:color="000000"/>
        </w:rPr>
        <w:tab/>
      </w:r>
    </w:p>
    <w:p w14:paraId="24C275A2" w14:textId="77777777" w:rsidR="00AC199C" w:rsidRDefault="00AC199C" w:rsidP="00DD042B">
      <w:pPr>
        <w:tabs>
          <w:tab w:val="left" w:pos="8740"/>
        </w:tabs>
        <w:spacing w:before="32"/>
        <w:ind w:right="64"/>
        <w:rPr>
          <w:sz w:val="22"/>
          <w:szCs w:val="22"/>
          <w:u w:val="single" w:color="000000"/>
        </w:rPr>
      </w:pPr>
    </w:p>
    <w:p w14:paraId="31D4BC16" w14:textId="0292E88B" w:rsidR="00AC199C" w:rsidRPr="00AC199C" w:rsidRDefault="00AC199C" w:rsidP="00263150">
      <w:pPr>
        <w:spacing w:before="32"/>
        <w:ind w:right="64"/>
        <w:rPr>
          <w:sz w:val="22"/>
          <w:szCs w:val="22"/>
          <w:u w:val="single"/>
        </w:rPr>
      </w:pPr>
      <w:r w:rsidRPr="00AC199C">
        <w:rPr>
          <w:sz w:val="22"/>
          <w:szCs w:val="22"/>
        </w:rPr>
        <w:t>PPCLI Cadet Corps (if applicable)</w:t>
      </w:r>
      <w:r>
        <w:rPr>
          <w:sz w:val="22"/>
          <w:szCs w:val="22"/>
        </w:rPr>
        <w:t>:</w:t>
      </w:r>
      <w:r>
        <w:rPr>
          <w:sz w:val="22"/>
          <w:szCs w:val="22"/>
          <w:u w:val="single"/>
        </w:rPr>
        <w:tab/>
      </w:r>
      <w:r w:rsidR="00263150">
        <w:rPr>
          <w:sz w:val="22"/>
          <w:szCs w:val="22"/>
          <w:u w:val="single"/>
        </w:rPr>
        <w:tab/>
      </w:r>
      <w:r w:rsidR="00263150">
        <w:rPr>
          <w:sz w:val="22"/>
          <w:szCs w:val="22"/>
          <w:u w:val="single"/>
        </w:rPr>
        <w:tab/>
      </w:r>
      <w:r w:rsidR="00263150">
        <w:rPr>
          <w:sz w:val="22"/>
          <w:szCs w:val="22"/>
          <w:u w:val="single"/>
        </w:rPr>
        <w:tab/>
      </w:r>
      <w:r w:rsidR="00263150">
        <w:rPr>
          <w:sz w:val="22"/>
          <w:szCs w:val="22"/>
          <w:u w:val="single"/>
        </w:rPr>
        <w:tab/>
      </w:r>
    </w:p>
    <w:p w14:paraId="4C143A80" w14:textId="77777777" w:rsidR="00DD042B" w:rsidRDefault="00DD042B" w:rsidP="00DD042B">
      <w:pPr>
        <w:tabs>
          <w:tab w:val="left" w:pos="8740"/>
        </w:tabs>
        <w:rPr>
          <w:spacing w:val="-4"/>
          <w:position w:val="-1"/>
          <w:sz w:val="22"/>
          <w:szCs w:val="22"/>
        </w:rPr>
      </w:pPr>
    </w:p>
    <w:p w14:paraId="2F28259A" w14:textId="70A38438" w:rsidR="0077723D" w:rsidRPr="00FC06FB" w:rsidRDefault="00AD352F" w:rsidP="00DD042B">
      <w:pPr>
        <w:tabs>
          <w:tab w:val="left" w:pos="8740"/>
        </w:tabs>
        <w:rPr>
          <w:sz w:val="22"/>
          <w:szCs w:val="22"/>
        </w:rPr>
      </w:pPr>
      <w:r w:rsidRPr="00FC06FB">
        <w:rPr>
          <w:spacing w:val="-4"/>
          <w:position w:val="-1"/>
          <w:sz w:val="22"/>
          <w:szCs w:val="22"/>
        </w:rPr>
        <w:t>I</w:t>
      </w:r>
      <w:r w:rsidRPr="00FC06FB">
        <w:rPr>
          <w:position w:val="-1"/>
          <w:sz w:val="22"/>
          <w:szCs w:val="22"/>
        </w:rPr>
        <w:t>n</w:t>
      </w:r>
      <w:r w:rsidRPr="00FC06FB">
        <w:rPr>
          <w:spacing w:val="1"/>
          <w:position w:val="-1"/>
          <w:sz w:val="22"/>
          <w:szCs w:val="22"/>
        </w:rPr>
        <w:t>stit</w:t>
      </w:r>
      <w:r w:rsidRPr="00FC06FB">
        <w:rPr>
          <w:position w:val="-1"/>
          <w:sz w:val="22"/>
          <w:szCs w:val="22"/>
        </w:rPr>
        <w:t>u</w:t>
      </w:r>
      <w:r w:rsidRPr="00FC06FB">
        <w:rPr>
          <w:spacing w:val="-1"/>
          <w:position w:val="-1"/>
          <w:sz w:val="22"/>
          <w:szCs w:val="22"/>
        </w:rPr>
        <w:t>t</w:t>
      </w:r>
      <w:r w:rsidRPr="00FC06FB">
        <w:rPr>
          <w:spacing w:val="1"/>
          <w:position w:val="-1"/>
          <w:sz w:val="22"/>
          <w:szCs w:val="22"/>
        </w:rPr>
        <w:t>i</w:t>
      </w:r>
      <w:r w:rsidRPr="00FC06FB">
        <w:rPr>
          <w:position w:val="-1"/>
          <w:sz w:val="22"/>
          <w:szCs w:val="22"/>
        </w:rPr>
        <w:t>on</w:t>
      </w:r>
      <w:r w:rsidRPr="00FC06FB">
        <w:rPr>
          <w:spacing w:val="-2"/>
          <w:position w:val="-1"/>
          <w:sz w:val="22"/>
          <w:szCs w:val="22"/>
        </w:rPr>
        <w:t xml:space="preserve"> </w:t>
      </w:r>
      <w:r w:rsidRPr="00FC06FB">
        <w:rPr>
          <w:spacing w:val="1"/>
          <w:position w:val="-1"/>
          <w:sz w:val="22"/>
          <w:szCs w:val="22"/>
        </w:rPr>
        <w:t>t</w:t>
      </w:r>
      <w:r w:rsidRPr="00FC06FB">
        <w:rPr>
          <w:position w:val="-1"/>
          <w:sz w:val="22"/>
          <w:szCs w:val="22"/>
        </w:rPr>
        <w:t>o be</w:t>
      </w:r>
      <w:r w:rsidRPr="00FC06FB">
        <w:rPr>
          <w:spacing w:val="-2"/>
          <w:position w:val="-1"/>
          <w:sz w:val="22"/>
          <w:szCs w:val="22"/>
        </w:rPr>
        <w:t xml:space="preserve"> </w:t>
      </w:r>
      <w:r w:rsidRPr="00FC06FB">
        <w:rPr>
          <w:position w:val="-1"/>
          <w:sz w:val="22"/>
          <w:szCs w:val="22"/>
        </w:rPr>
        <w:t>a</w:t>
      </w:r>
      <w:r w:rsidRPr="00FC06FB">
        <w:rPr>
          <w:spacing w:val="-1"/>
          <w:position w:val="-1"/>
          <w:sz w:val="22"/>
          <w:szCs w:val="22"/>
        </w:rPr>
        <w:t>t</w:t>
      </w:r>
      <w:r w:rsidRPr="00FC06FB">
        <w:rPr>
          <w:spacing w:val="1"/>
          <w:position w:val="-1"/>
          <w:sz w:val="22"/>
          <w:szCs w:val="22"/>
        </w:rPr>
        <w:t>t</w:t>
      </w:r>
      <w:r w:rsidRPr="00FC06FB">
        <w:rPr>
          <w:position w:val="-1"/>
          <w:sz w:val="22"/>
          <w:szCs w:val="22"/>
        </w:rPr>
        <w:t>e</w:t>
      </w:r>
      <w:r w:rsidRPr="00FC06FB">
        <w:rPr>
          <w:spacing w:val="-2"/>
          <w:position w:val="-1"/>
          <w:sz w:val="22"/>
          <w:szCs w:val="22"/>
        </w:rPr>
        <w:t>n</w:t>
      </w:r>
      <w:r w:rsidRPr="00FC06FB">
        <w:rPr>
          <w:position w:val="-1"/>
          <w:sz w:val="22"/>
          <w:szCs w:val="22"/>
        </w:rPr>
        <w:t>de</w:t>
      </w:r>
      <w:r w:rsidRPr="00FC06FB">
        <w:rPr>
          <w:spacing w:val="-2"/>
          <w:position w:val="-1"/>
          <w:sz w:val="22"/>
          <w:szCs w:val="22"/>
        </w:rPr>
        <w:t>d</w:t>
      </w:r>
      <w:r w:rsidRPr="00FC06FB">
        <w:rPr>
          <w:position w:val="-1"/>
          <w:sz w:val="22"/>
          <w:szCs w:val="22"/>
        </w:rPr>
        <w:t>:</w:t>
      </w:r>
      <w:r w:rsidRPr="00FC06FB">
        <w:rPr>
          <w:spacing w:val="-1"/>
          <w:position w:val="-1"/>
          <w:sz w:val="22"/>
          <w:szCs w:val="22"/>
        </w:rPr>
        <w:t xml:space="preserve"> </w:t>
      </w:r>
      <w:r w:rsidRPr="00FC06FB">
        <w:rPr>
          <w:position w:val="-1"/>
          <w:sz w:val="22"/>
          <w:szCs w:val="22"/>
          <w:u w:val="single" w:color="000000"/>
        </w:rPr>
        <w:t xml:space="preserve">                                    </w:t>
      </w:r>
      <w:r w:rsidRPr="00FC06FB">
        <w:rPr>
          <w:spacing w:val="-24"/>
          <w:position w:val="-1"/>
          <w:sz w:val="22"/>
          <w:szCs w:val="22"/>
          <w:u w:val="single" w:color="000000"/>
        </w:rPr>
        <w:t xml:space="preserve"> </w:t>
      </w:r>
      <w:r w:rsidRPr="00FC06FB">
        <w:rPr>
          <w:position w:val="-1"/>
          <w:sz w:val="22"/>
          <w:szCs w:val="22"/>
        </w:rPr>
        <w:t xml:space="preserve"> </w:t>
      </w:r>
      <w:r w:rsidRPr="00FC06FB">
        <w:rPr>
          <w:spacing w:val="-1"/>
          <w:position w:val="-1"/>
          <w:sz w:val="22"/>
          <w:szCs w:val="22"/>
        </w:rPr>
        <w:t>L</w:t>
      </w:r>
      <w:r w:rsidRPr="00FC06FB">
        <w:rPr>
          <w:position w:val="-1"/>
          <w:sz w:val="22"/>
          <w:szCs w:val="22"/>
        </w:rPr>
        <w:t>oca</w:t>
      </w:r>
      <w:r w:rsidRPr="00FC06FB">
        <w:rPr>
          <w:spacing w:val="-1"/>
          <w:position w:val="-1"/>
          <w:sz w:val="22"/>
          <w:szCs w:val="22"/>
        </w:rPr>
        <w:t>t</w:t>
      </w:r>
      <w:r w:rsidRPr="00FC06FB">
        <w:rPr>
          <w:spacing w:val="1"/>
          <w:position w:val="-1"/>
          <w:sz w:val="22"/>
          <w:szCs w:val="22"/>
        </w:rPr>
        <w:t>i</w:t>
      </w:r>
      <w:r w:rsidRPr="00FC06FB">
        <w:rPr>
          <w:position w:val="-1"/>
          <w:sz w:val="22"/>
          <w:szCs w:val="22"/>
        </w:rPr>
        <w:t>o</w:t>
      </w:r>
      <w:r w:rsidRPr="00FC06FB">
        <w:rPr>
          <w:spacing w:val="-2"/>
          <w:position w:val="-1"/>
          <w:sz w:val="22"/>
          <w:szCs w:val="22"/>
        </w:rPr>
        <w:t>n</w:t>
      </w:r>
      <w:r w:rsidRPr="00FC06FB">
        <w:rPr>
          <w:position w:val="-1"/>
          <w:sz w:val="22"/>
          <w:szCs w:val="22"/>
        </w:rPr>
        <w:t>:</w:t>
      </w:r>
      <w:r w:rsidRPr="00FC06FB">
        <w:rPr>
          <w:spacing w:val="-1"/>
          <w:position w:val="-1"/>
          <w:sz w:val="22"/>
          <w:szCs w:val="22"/>
        </w:rPr>
        <w:t xml:space="preserve"> </w:t>
      </w:r>
      <w:r w:rsidRPr="00FC06FB">
        <w:rPr>
          <w:position w:val="-1"/>
          <w:sz w:val="22"/>
          <w:szCs w:val="22"/>
          <w:u w:val="single" w:color="000000"/>
        </w:rPr>
        <w:t xml:space="preserve">                     </w:t>
      </w:r>
      <w:r w:rsidRPr="00FC06FB">
        <w:rPr>
          <w:spacing w:val="-3"/>
          <w:position w:val="-1"/>
          <w:sz w:val="22"/>
          <w:szCs w:val="22"/>
          <w:u w:val="single" w:color="000000"/>
        </w:rPr>
        <w:t xml:space="preserve"> </w:t>
      </w:r>
      <w:r w:rsidRPr="00FC06FB">
        <w:rPr>
          <w:position w:val="-1"/>
          <w:sz w:val="22"/>
          <w:szCs w:val="22"/>
        </w:rPr>
        <w:t xml:space="preserve"> Facu</w:t>
      </w:r>
      <w:r w:rsidRPr="00FC06FB">
        <w:rPr>
          <w:spacing w:val="-1"/>
          <w:position w:val="-1"/>
          <w:sz w:val="22"/>
          <w:szCs w:val="22"/>
        </w:rPr>
        <w:t>l</w:t>
      </w:r>
      <w:r w:rsidRPr="00FC06FB">
        <w:rPr>
          <w:spacing w:val="1"/>
          <w:position w:val="-1"/>
          <w:sz w:val="22"/>
          <w:szCs w:val="22"/>
        </w:rPr>
        <w:t>t</w:t>
      </w:r>
      <w:r w:rsidRPr="00FC06FB">
        <w:rPr>
          <w:spacing w:val="-2"/>
          <w:position w:val="-1"/>
          <w:sz w:val="22"/>
          <w:szCs w:val="22"/>
        </w:rPr>
        <w:t>y</w:t>
      </w:r>
      <w:r w:rsidRPr="00FC06FB">
        <w:rPr>
          <w:position w:val="-1"/>
          <w:sz w:val="22"/>
          <w:szCs w:val="22"/>
        </w:rPr>
        <w:t>:</w:t>
      </w:r>
      <w:r w:rsidRPr="00FC06FB">
        <w:rPr>
          <w:spacing w:val="-1"/>
          <w:position w:val="-1"/>
          <w:sz w:val="22"/>
          <w:szCs w:val="22"/>
        </w:rPr>
        <w:t xml:space="preserve"> </w:t>
      </w:r>
      <w:r w:rsidRPr="00FC06FB">
        <w:rPr>
          <w:position w:val="-1"/>
          <w:sz w:val="22"/>
          <w:szCs w:val="22"/>
          <w:u w:val="single" w:color="000000"/>
        </w:rPr>
        <w:t xml:space="preserve"> </w:t>
      </w:r>
      <w:r w:rsidRPr="00FC06FB">
        <w:rPr>
          <w:position w:val="-1"/>
          <w:sz w:val="22"/>
          <w:szCs w:val="22"/>
          <w:u w:val="single" w:color="000000"/>
        </w:rPr>
        <w:tab/>
      </w:r>
    </w:p>
    <w:p w14:paraId="275B5062" w14:textId="77777777" w:rsidR="00DD042B" w:rsidRDefault="00DD042B" w:rsidP="00DD042B">
      <w:pPr>
        <w:spacing w:before="42"/>
        <w:rPr>
          <w:spacing w:val="-1"/>
          <w:sz w:val="22"/>
          <w:szCs w:val="22"/>
        </w:rPr>
      </w:pPr>
    </w:p>
    <w:p w14:paraId="5F24133F" w14:textId="3F15188B" w:rsidR="0077723D" w:rsidRPr="00FC06FB" w:rsidRDefault="00AD352F" w:rsidP="00DD042B">
      <w:pPr>
        <w:spacing w:before="42"/>
        <w:rPr>
          <w:sz w:val="22"/>
          <w:szCs w:val="22"/>
        </w:rPr>
      </w:pPr>
      <w:r w:rsidRPr="00FC06FB">
        <w:rPr>
          <w:spacing w:val="-1"/>
          <w:sz w:val="22"/>
          <w:szCs w:val="22"/>
        </w:rPr>
        <w:t>R</w:t>
      </w:r>
      <w:r w:rsidRPr="00FC06FB">
        <w:rPr>
          <w:sz w:val="22"/>
          <w:szCs w:val="22"/>
        </w:rPr>
        <w:t>e</w:t>
      </w:r>
      <w:r w:rsidRPr="00FC06FB">
        <w:rPr>
          <w:spacing w:val="-2"/>
          <w:sz w:val="22"/>
          <w:szCs w:val="22"/>
        </w:rPr>
        <w:t>g</w:t>
      </w:r>
      <w:r w:rsidRPr="00FC06FB">
        <w:rPr>
          <w:spacing w:val="1"/>
          <w:sz w:val="22"/>
          <w:szCs w:val="22"/>
        </w:rPr>
        <w:t>i</w:t>
      </w:r>
      <w:r w:rsidRPr="00FC06FB">
        <w:rPr>
          <w:sz w:val="22"/>
          <w:szCs w:val="22"/>
        </w:rPr>
        <w:t>s</w:t>
      </w:r>
      <w:r w:rsidRPr="00FC06FB">
        <w:rPr>
          <w:spacing w:val="1"/>
          <w:sz w:val="22"/>
          <w:szCs w:val="22"/>
        </w:rPr>
        <w:t>t</w:t>
      </w:r>
      <w:r w:rsidRPr="00FC06FB">
        <w:rPr>
          <w:sz w:val="22"/>
          <w:szCs w:val="22"/>
        </w:rPr>
        <w:t>e</w:t>
      </w:r>
      <w:r w:rsidRPr="00FC06FB">
        <w:rPr>
          <w:spacing w:val="-2"/>
          <w:sz w:val="22"/>
          <w:szCs w:val="22"/>
        </w:rPr>
        <w:t>r</w:t>
      </w:r>
      <w:r w:rsidRPr="00FC06FB">
        <w:rPr>
          <w:spacing w:val="1"/>
          <w:sz w:val="22"/>
          <w:szCs w:val="22"/>
        </w:rPr>
        <w:t>i</w:t>
      </w:r>
      <w:r w:rsidRPr="00FC06FB">
        <w:rPr>
          <w:sz w:val="22"/>
          <w:szCs w:val="22"/>
        </w:rPr>
        <w:t>ng</w:t>
      </w:r>
      <w:r w:rsidRPr="00FC06FB">
        <w:rPr>
          <w:spacing w:val="-2"/>
          <w:sz w:val="22"/>
          <w:szCs w:val="22"/>
        </w:rPr>
        <w:t xml:space="preserve"> </w:t>
      </w:r>
      <w:r w:rsidRPr="00FC06FB">
        <w:rPr>
          <w:spacing w:val="1"/>
          <w:sz w:val="22"/>
          <w:szCs w:val="22"/>
        </w:rPr>
        <w:t>i</w:t>
      </w:r>
      <w:r w:rsidRPr="00FC06FB">
        <w:rPr>
          <w:sz w:val="22"/>
          <w:szCs w:val="22"/>
        </w:rPr>
        <w:t xml:space="preserve">n </w:t>
      </w:r>
      <w:r w:rsidRPr="00FC06FB">
        <w:rPr>
          <w:spacing w:val="-2"/>
          <w:sz w:val="22"/>
          <w:szCs w:val="22"/>
        </w:rPr>
        <w:t>y</w:t>
      </w:r>
      <w:r w:rsidRPr="00FC06FB">
        <w:rPr>
          <w:sz w:val="22"/>
          <w:szCs w:val="22"/>
        </w:rPr>
        <w:t>ear</w:t>
      </w:r>
      <w:r w:rsidRPr="00FC06FB">
        <w:rPr>
          <w:spacing w:val="-1"/>
          <w:sz w:val="22"/>
          <w:szCs w:val="22"/>
        </w:rPr>
        <w:t xml:space="preserve"> </w:t>
      </w:r>
      <w:r w:rsidRPr="00FC06FB">
        <w:rPr>
          <w:sz w:val="22"/>
          <w:szCs w:val="22"/>
        </w:rPr>
        <w:t>of</w:t>
      </w:r>
      <w:r w:rsidRPr="00FC06FB">
        <w:rPr>
          <w:spacing w:val="1"/>
          <w:sz w:val="22"/>
          <w:szCs w:val="22"/>
        </w:rPr>
        <w:t xml:space="preserve"> </w:t>
      </w:r>
      <w:r w:rsidRPr="00FC06FB">
        <w:rPr>
          <w:spacing w:val="-2"/>
          <w:sz w:val="22"/>
          <w:szCs w:val="22"/>
        </w:rPr>
        <w:t>p</w:t>
      </w:r>
      <w:r w:rsidRPr="00FC06FB">
        <w:rPr>
          <w:spacing w:val="1"/>
          <w:sz w:val="22"/>
          <w:szCs w:val="22"/>
        </w:rPr>
        <w:t>r</w:t>
      </w:r>
      <w:r w:rsidRPr="00FC06FB">
        <w:rPr>
          <w:sz w:val="22"/>
          <w:szCs w:val="22"/>
        </w:rPr>
        <w:t>o</w:t>
      </w:r>
      <w:r w:rsidRPr="00FC06FB">
        <w:rPr>
          <w:spacing w:val="-2"/>
          <w:sz w:val="22"/>
          <w:szCs w:val="22"/>
        </w:rPr>
        <w:t>gr</w:t>
      </w:r>
      <w:r w:rsidRPr="00FC06FB">
        <w:rPr>
          <w:sz w:val="22"/>
          <w:szCs w:val="22"/>
        </w:rPr>
        <w:t>a</w:t>
      </w:r>
      <w:r w:rsidRPr="00FC06FB">
        <w:rPr>
          <w:spacing w:val="-4"/>
          <w:sz w:val="22"/>
          <w:szCs w:val="22"/>
        </w:rPr>
        <w:t>m</w:t>
      </w:r>
      <w:r w:rsidRPr="00FC06FB">
        <w:rPr>
          <w:sz w:val="22"/>
          <w:szCs w:val="22"/>
        </w:rPr>
        <w:t xml:space="preserve">:              </w:t>
      </w:r>
      <w:r w:rsidRPr="00FC06FB">
        <w:rPr>
          <w:spacing w:val="4"/>
          <w:sz w:val="22"/>
          <w:szCs w:val="22"/>
        </w:rPr>
        <w:t xml:space="preserve"> </w:t>
      </w:r>
      <w:r w:rsidRPr="00FC06FB">
        <w:rPr>
          <w:sz w:val="22"/>
          <w:szCs w:val="22"/>
        </w:rPr>
        <w:t>1</w:t>
      </w:r>
      <w:r w:rsidRPr="00FC06FB">
        <w:rPr>
          <w:spacing w:val="1"/>
          <w:position w:val="10"/>
          <w:sz w:val="14"/>
          <w:szCs w:val="14"/>
        </w:rPr>
        <w:t>s</w:t>
      </w:r>
      <w:r w:rsidRPr="00FC06FB">
        <w:rPr>
          <w:position w:val="10"/>
          <w:sz w:val="14"/>
          <w:szCs w:val="14"/>
        </w:rPr>
        <w:t>t</w:t>
      </w:r>
      <w:r w:rsidRPr="00FC06FB">
        <w:rPr>
          <w:spacing w:val="19"/>
          <w:position w:val="10"/>
          <w:sz w:val="14"/>
          <w:szCs w:val="14"/>
        </w:rPr>
        <w:t xml:space="preserve"> </w:t>
      </w:r>
      <w:proofErr w:type="gramStart"/>
      <w:r w:rsidRPr="00FC06FB">
        <w:rPr>
          <w:sz w:val="22"/>
          <w:szCs w:val="22"/>
        </w:rPr>
        <w:t xml:space="preserve">( </w:t>
      </w:r>
      <w:r w:rsidRPr="00FC06FB">
        <w:rPr>
          <w:spacing w:val="54"/>
          <w:sz w:val="22"/>
          <w:szCs w:val="22"/>
        </w:rPr>
        <w:t xml:space="preserve"> </w:t>
      </w:r>
      <w:r w:rsidRPr="00FC06FB">
        <w:rPr>
          <w:sz w:val="22"/>
          <w:szCs w:val="22"/>
        </w:rPr>
        <w:t>)</w:t>
      </w:r>
      <w:proofErr w:type="gramEnd"/>
      <w:r w:rsidRPr="00FC06FB">
        <w:rPr>
          <w:sz w:val="22"/>
          <w:szCs w:val="22"/>
        </w:rPr>
        <w:t xml:space="preserve">    </w:t>
      </w:r>
      <w:r w:rsidRPr="00FC06FB">
        <w:rPr>
          <w:spacing w:val="40"/>
          <w:sz w:val="22"/>
          <w:szCs w:val="22"/>
        </w:rPr>
        <w:t xml:space="preserve"> </w:t>
      </w:r>
      <w:r w:rsidRPr="00FC06FB">
        <w:rPr>
          <w:sz w:val="22"/>
          <w:szCs w:val="22"/>
        </w:rPr>
        <w:t>2</w:t>
      </w:r>
      <w:proofErr w:type="spellStart"/>
      <w:r w:rsidRPr="00FC06FB">
        <w:rPr>
          <w:spacing w:val="-2"/>
          <w:position w:val="10"/>
          <w:sz w:val="14"/>
          <w:szCs w:val="14"/>
        </w:rPr>
        <w:t>n</w:t>
      </w:r>
      <w:r w:rsidRPr="00FC06FB">
        <w:rPr>
          <w:position w:val="10"/>
          <w:sz w:val="14"/>
          <w:szCs w:val="14"/>
        </w:rPr>
        <w:t>d</w:t>
      </w:r>
      <w:proofErr w:type="spellEnd"/>
      <w:r w:rsidRPr="00FC06FB">
        <w:rPr>
          <w:spacing w:val="19"/>
          <w:position w:val="10"/>
          <w:sz w:val="14"/>
          <w:szCs w:val="14"/>
        </w:rPr>
        <w:t xml:space="preserve"> </w:t>
      </w:r>
      <w:proofErr w:type="gramStart"/>
      <w:r w:rsidRPr="00FC06FB">
        <w:rPr>
          <w:sz w:val="22"/>
          <w:szCs w:val="22"/>
        </w:rPr>
        <w:t xml:space="preserve">(  </w:t>
      </w:r>
      <w:proofErr w:type="gramEnd"/>
      <w:r w:rsidRPr="00FC06FB">
        <w:rPr>
          <w:spacing w:val="1"/>
          <w:sz w:val="22"/>
          <w:szCs w:val="22"/>
        </w:rPr>
        <w:t xml:space="preserve"> </w:t>
      </w:r>
      <w:r w:rsidRPr="00FC06FB">
        <w:rPr>
          <w:sz w:val="22"/>
          <w:szCs w:val="22"/>
        </w:rPr>
        <w:t xml:space="preserve">)     </w:t>
      </w:r>
      <w:r w:rsidRPr="00FC06FB">
        <w:rPr>
          <w:spacing w:val="2"/>
          <w:sz w:val="22"/>
          <w:szCs w:val="22"/>
        </w:rPr>
        <w:t xml:space="preserve"> </w:t>
      </w:r>
      <w:r w:rsidRPr="00FC06FB">
        <w:rPr>
          <w:spacing w:val="-2"/>
          <w:sz w:val="22"/>
          <w:szCs w:val="22"/>
        </w:rPr>
        <w:t>3</w:t>
      </w:r>
      <w:proofErr w:type="spellStart"/>
      <w:r w:rsidRPr="00FC06FB">
        <w:rPr>
          <w:spacing w:val="-1"/>
          <w:position w:val="10"/>
          <w:sz w:val="14"/>
          <w:szCs w:val="14"/>
        </w:rPr>
        <w:t>r</w:t>
      </w:r>
      <w:r w:rsidRPr="00FC06FB">
        <w:rPr>
          <w:position w:val="10"/>
          <w:sz w:val="14"/>
          <w:szCs w:val="14"/>
        </w:rPr>
        <w:t>d</w:t>
      </w:r>
      <w:proofErr w:type="spellEnd"/>
      <w:r w:rsidRPr="00FC06FB">
        <w:rPr>
          <w:spacing w:val="19"/>
          <w:position w:val="10"/>
          <w:sz w:val="14"/>
          <w:szCs w:val="14"/>
        </w:rPr>
        <w:t xml:space="preserve"> </w:t>
      </w:r>
      <w:proofErr w:type="gramStart"/>
      <w:r w:rsidRPr="00FC06FB">
        <w:rPr>
          <w:sz w:val="22"/>
          <w:szCs w:val="22"/>
        </w:rPr>
        <w:t xml:space="preserve">(  </w:t>
      </w:r>
      <w:proofErr w:type="gramEnd"/>
      <w:r w:rsidRPr="00FC06FB">
        <w:rPr>
          <w:spacing w:val="1"/>
          <w:sz w:val="22"/>
          <w:szCs w:val="22"/>
        </w:rPr>
        <w:t xml:space="preserve"> </w:t>
      </w:r>
      <w:r w:rsidRPr="00FC06FB">
        <w:rPr>
          <w:sz w:val="22"/>
          <w:szCs w:val="22"/>
        </w:rPr>
        <w:t xml:space="preserve">)     </w:t>
      </w:r>
      <w:r w:rsidRPr="00FC06FB">
        <w:rPr>
          <w:spacing w:val="2"/>
          <w:sz w:val="22"/>
          <w:szCs w:val="22"/>
        </w:rPr>
        <w:t xml:space="preserve"> </w:t>
      </w:r>
      <w:r w:rsidRPr="00FC06FB">
        <w:rPr>
          <w:spacing w:val="-2"/>
          <w:sz w:val="22"/>
          <w:szCs w:val="22"/>
        </w:rPr>
        <w:t>4</w:t>
      </w:r>
      <w:proofErr w:type="spellStart"/>
      <w:r w:rsidRPr="00FC06FB">
        <w:rPr>
          <w:position w:val="10"/>
          <w:sz w:val="14"/>
          <w:szCs w:val="14"/>
        </w:rPr>
        <w:t>th</w:t>
      </w:r>
      <w:proofErr w:type="spellEnd"/>
      <w:r w:rsidRPr="00FC06FB">
        <w:rPr>
          <w:spacing w:val="17"/>
          <w:position w:val="10"/>
          <w:sz w:val="14"/>
          <w:szCs w:val="14"/>
        </w:rPr>
        <w:t xml:space="preserve"> </w:t>
      </w:r>
      <w:proofErr w:type="gramStart"/>
      <w:r w:rsidRPr="00FC06FB">
        <w:rPr>
          <w:sz w:val="22"/>
          <w:szCs w:val="22"/>
        </w:rPr>
        <w:t xml:space="preserve">(  </w:t>
      </w:r>
      <w:proofErr w:type="gramEnd"/>
      <w:r w:rsidRPr="00FC06FB">
        <w:rPr>
          <w:spacing w:val="1"/>
          <w:sz w:val="22"/>
          <w:szCs w:val="22"/>
        </w:rPr>
        <w:t xml:space="preserve"> </w:t>
      </w:r>
      <w:r w:rsidRPr="00FC06FB">
        <w:rPr>
          <w:sz w:val="22"/>
          <w:szCs w:val="22"/>
        </w:rPr>
        <w:t xml:space="preserve">)     </w:t>
      </w:r>
      <w:r w:rsidRPr="00FC06FB">
        <w:rPr>
          <w:spacing w:val="41"/>
          <w:sz w:val="22"/>
          <w:szCs w:val="22"/>
        </w:rPr>
        <w:t xml:space="preserve"> </w:t>
      </w:r>
      <w:r w:rsidRPr="00FC06FB">
        <w:rPr>
          <w:sz w:val="22"/>
          <w:szCs w:val="22"/>
        </w:rPr>
        <w:t>5</w:t>
      </w:r>
      <w:proofErr w:type="spellStart"/>
      <w:r w:rsidRPr="00FC06FB">
        <w:rPr>
          <w:position w:val="10"/>
          <w:sz w:val="14"/>
          <w:szCs w:val="14"/>
        </w:rPr>
        <w:t>th</w:t>
      </w:r>
      <w:proofErr w:type="spellEnd"/>
      <w:r w:rsidRPr="00FC06FB">
        <w:rPr>
          <w:spacing w:val="17"/>
          <w:position w:val="10"/>
          <w:sz w:val="14"/>
          <w:szCs w:val="14"/>
        </w:rPr>
        <w:t xml:space="preserve"> </w:t>
      </w:r>
      <w:proofErr w:type="gramStart"/>
      <w:r w:rsidRPr="00FC06FB">
        <w:rPr>
          <w:sz w:val="22"/>
          <w:szCs w:val="22"/>
        </w:rPr>
        <w:t xml:space="preserve">(  </w:t>
      </w:r>
      <w:proofErr w:type="gramEnd"/>
      <w:r w:rsidRPr="00FC06FB">
        <w:rPr>
          <w:spacing w:val="1"/>
          <w:sz w:val="22"/>
          <w:szCs w:val="22"/>
        </w:rPr>
        <w:t xml:space="preserve"> </w:t>
      </w:r>
      <w:r w:rsidRPr="00FC06FB">
        <w:rPr>
          <w:sz w:val="22"/>
          <w:szCs w:val="22"/>
        </w:rPr>
        <w:t>)</w:t>
      </w:r>
    </w:p>
    <w:p w14:paraId="08B83270" w14:textId="77777777" w:rsidR="00DD042B" w:rsidRDefault="00DD042B" w:rsidP="00DD042B">
      <w:pPr>
        <w:spacing w:before="78"/>
        <w:ind w:right="201"/>
        <w:jc w:val="both"/>
        <w:rPr>
          <w:b/>
          <w:sz w:val="22"/>
          <w:szCs w:val="22"/>
        </w:rPr>
      </w:pPr>
    </w:p>
    <w:p w14:paraId="21D7566B" w14:textId="77777777" w:rsidR="00DD042B" w:rsidRDefault="00DD042B" w:rsidP="00DD042B">
      <w:pPr>
        <w:spacing w:before="78"/>
        <w:ind w:right="201"/>
        <w:jc w:val="both"/>
        <w:rPr>
          <w:b/>
          <w:sz w:val="22"/>
          <w:szCs w:val="22"/>
        </w:rPr>
      </w:pPr>
    </w:p>
    <w:p w14:paraId="26F39AD2" w14:textId="4BD768AB" w:rsidR="0077723D" w:rsidRPr="00FC06FB" w:rsidRDefault="00AD352F" w:rsidP="00DD042B">
      <w:pPr>
        <w:spacing w:before="78"/>
        <w:ind w:right="201"/>
        <w:jc w:val="both"/>
        <w:rPr>
          <w:sz w:val="22"/>
          <w:szCs w:val="22"/>
        </w:rPr>
      </w:pPr>
      <w:r w:rsidRPr="00FC06FB">
        <w:rPr>
          <w:b/>
          <w:sz w:val="22"/>
          <w:szCs w:val="22"/>
        </w:rPr>
        <w:t>I</w:t>
      </w:r>
      <w:r w:rsidRPr="00FC06FB">
        <w:rPr>
          <w:b/>
          <w:spacing w:val="1"/>
          <w:sz w:val="22"/>
          <w:szCs w:val="22"/>
        </w:rPr>
        <w:t xml:space="preserve"> </w:t>
      </w:r>
      <w:r w:rsidRPr="00FC06FB">
        <w:rPr>
          <w:b/>
          <w:sz w:val="22"/>
          <w:szCs w:val="22"/>
        </w:rPr>
        <w:t>here</w:t>
      </w:r>
      <w:r w:rsidRPr="00FC06FB">
        <w:rPr>
          <w:b/>
          <w:spacing w:val="-3"/>
          <w:sz w:val="22"/>
          <w:szCs w:val="22"/>
        </w:rPr>
        <w:t>b</w:t>
      </w:r>
      <w:r w:rsidRPr="00FC06FB">
        <w:rPr>
          <w:b/>
          <w:sz w:val="22"/>
          <w:szCs w:val="22"/>
        </w:rPr>
        <w:t>y c</w:t>
      </w:r>
      <w:r w:rsidRPr="00FC06FB">
        <w:rPr>
          <w:b/>
          <w:spacing w:val="-2"/>
          <w:sz w:val="22"/>
          <w:szCs w:val="22"/>
        </w:rPr>
        <w:t>e</w:t>
      </w:r>
      <w:r w:rsidRPr="00FC06FB">
        <w:rPr>
          <w:b/>
          <w:sz w:val="22"/>
          <w:szCs w:val="22"/>
        </w:rPr>
        <w:t>r</w:t>
      </w:r>
      <w:r w:rsidRPr="00FC06FB">
        <w:rPr>
          <w:b/>
          <w:spacing w:val="-2"/>
          <w:sz w:val="22"/>
          <w:szCs w:val="22"/>
        </w:rPr>
        <w:t>t</w:t>
      </w:r>
      <w:r w:rsidRPr="00FC06FB">
        <w:rPr>
          <w:b/>
          <w:spacing w:val="-1"/>
          <w:sz w:val="22"/>
          <w:szCs w:val="22"/>
        </w:rPr>
        <w:t>i</w:t>
      </w:r>
      <w:r w:rsidRPr="00FC06FB">
        <w:rPr>
          <w:b/>
          <w:spacing w:val="3"/>
          <w:sz w:val="22"/>
          <w:szCs w:val="22"/>
        </w:rPr>
        <w:t>f</w:t>
      </w:r>
      <w:r w:rsidRPr="00FC06FB">
        <w:rPr>
          <w:b/>
          <w:sz w:val="22"/>
          <w:szCs w:val="22"/>
        </w:rPr>
        <w:t>y</w:t>
      </w:r>
      <w:r w:rsidRPr="00FC06FB">
        <w:rPr>
          <w:b/>
          <w:spacing w:val="-2"/>
          <w:sz w:val="22"/>
          <w:szCs w:val="22"/>
        </w:rPr>
        <w:t xml:space="preserve"> </w:t>
      </w:r>
      <w:r w:rsidRPr="00FC06FB">
        <w:rPr>
          <w:b/>
          <w:spacing w:val="1"/>
          <w:sz w:val="22"/>
          <w:szCs w:val="22"/>
        </w:rPr>
        <w:t>t</w:t>
      </w:r>
      <w:r w:rsidRPr="00FC06FB">
        <w:rPr>
          <w:b/>
          <w:sz w:val="22"/>
          <w:szCs w:val="22"/>
        </w:rPr>
        <w:t>hat</w:t>
      </w:r>
      <w:r w:rsidRPr="00FC06FB">
        <w:rPr>
          <w:b/>
          <w:spacing w:val="-1"/>
          <w:sz w:val="22"/>
          <w:szCs w:val="22"/>
        </w:rPr>
        <w:t xml:space="preserve"> </w:t>
      </w:r>
      <w:r w:rsidRPr="00FC06FB">
        <w:rPr>
          <w:b/>
          <w:spacing w:val="1"/>
          <w:sz w:val="22"/>
          <w:szCs w:val="22"/>
        </w:rPr>
        <w:t>t</w:t>
      </w:r>
      <w:r w:rsidRPr="00FC06FB">
        <w:rPr>
          <w:b/>
          <w:sz w:val="22"/>
          <w:szCs w:val="22"/>
        </w:rPr>
        <w:t>he</w:t>
      </w:r>
      <w:r w:rsidRPr="00FC06FB">
        <w:rPr>
          <w:b/>
          <w:spacing w:val="-2"/>
          <w:sz w:val="22"/>
          <w:szCs w:val="22"/>
        </w:rPr>
        <w:t xml:space="preserve"> </w:t>
      </w:r>
      <w:r w:rsidRPr="00FC06FB">
        <w:rPr>
          <w:b/>
          <w:spacing w:val="-1"/>
          <w:sz w:val="22"/>
          <w:szCs w:val="22"/>
        </w:rPr>
        <w:t>i</w:t>
      </w:r>
      <w:r w:rsidRPr="00FC06FB">
        <w:rPr>
          <w:b/>
          <w:sz w:val="22"/>
          <w:szCs w:val="22"/>
        </w:rPr>
        <w:t>n</w:t>
      </w:r>
      <w:r w:rsidRPr="00FC06FB">
        <w:rPr>
          <w:b/>
          <w:spacing w:val="1"/>
          <w:sz w:val="22"/>
          <w:szCs w:val="22"/>
        </w:rPr>
        <w:t>f</w:t>
      </w:r>
      <w:r w:rsidRPr="00FC06FB">
        <w:rPr>
          <w:b/>
          <w:sz w:val="22"/>
          <w:szCs w:val="22"/>
        </w:rPr>
        <w:t>o</w:t>
      </w:r>
      <w:r w:rsidRPr="00FC06FB">
        <w:rPr>
          <w:b/>
          <w:spacing w:val="-2"/>
          <w:sz w:val="22"/>
          <w:szCs w:val="22"/>
        </w:rPr>
        <w:t>r</w:t>
      </w:r>
      <w:r w:rsidRPr="00FC06FB">
        <w:rPr>
          <w:b/>
          <w:spacing w:val="1"/>
          <w:sz w:val="22"/>
          <w:szCs w:val="22"/>
        </w:rPr>
        <w:t>m</w:t>
      </w:r>
      <w:r w:rsidRPr="00FC06FB">
        <w:rPr>
          <w:b/>
          <w:sz w:val="22"/>
          <w:szCs w:val="22"/>
        </w:rPr>
        <w:t>a</w:t>
      </w:r>
      <w:r w:rsidRPr="00FC06FB">
        <w:rPr>
          <w:b/>
          <w:spacing w:val="-2"/>
          <w:sz w:val="22"/>
          <w:szCs w:val="22"/>
        </w:rPr>
        <w:t>t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z w:val="22"/>
          <w:szCs w:val="22"/>
        </w:rPr>
        <w:t>on c</w:t>
      </w:r>
      <w:r w:rsidRPr="00FC06FB">
        <w:rPr>
          <w:b/>
          <w:spacing w:val="-2"/>
          <w:sz w:val="22"/>
          <w:szCs w:val="22"/>
        </w:rPr>
        <w:t>o</w:t>
      </w:r>
      <w:r w:rsidRPr="00FC06FB">
        <w:rPr>
          <w:b/>
          <w:sz w:val="22"/>
          <w:szCs w:val="22"/>
        </w:rPr>
        <w:t>n</w:t>
      </w:r>
      <w:r w:rsidRPr="00FC06FB">
        <w:rPr>
          <w:b/>
          <w:spacing w:val="1"/>
          <w:sz w:val="22"/>
          <w:szCs w:val="22"/>
        </w:rPr>
        <w:t>t</w:t>
      </w:r>
      <w:r w:rsidRPr="00FC06FB">
        <w:rPr>
          <w:b/>
          <w:spacing w:val="-2"/>
          <w:sz w:val="22"/>
          <w:szCs w:val="22"/>
        </w:rPr>
        <w:t>a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z w:val="22"/>
          <w:szCs w:val="22"/>
        </w:rPr>
        <w:t>ned</w:t>
      </w:r>
      <w:r w:rsidRPr="00FC06FB">
        <w:rPr>
          <w:b/>
          <w:spacing w:val="-3"/>
          <w:sz w:val="22"/>
          <w:szCs w:val="22"/>
        </w:rPr>
        <w:t xml:space="preserve"> </w:t>
      </w:r>
      <w:r w:rsidRPr="00FC06FB">
        <w:rPr>
          <w:b/>
          <w:spacing w:val="1"/>
          <w:sz w:val="22"/>
          <w:szCs w:val="22"/>
        </w:rPr>
        <w:t>w</w:t>
      </w:r>
      <w:r w:rsidRPr="00FC06FB">
        <w:rPr>
          <w:b/>
          <w:spacing w:val="-1"/>
          <w:sz w:val="22"/>
          <w:szCs w:val="22"/>
        </w:rPr>
        <w:t>i</w:t>
      </w:r>
      <w:r w:rsidRPr="00FC06FB">
        <w:rPr>
          <w:b/>
          <w:spacing w:val="-2"/>
          <w:sz w:val="22"/>
          <w:szCs w:val="22"/>
        </w:rPr>
        <w:t>t</w:t>
      </w:r>
      <w:r w:rsidRPr="00FC06FB">
        <w:rPr>
          <w:b/>
          <w:sz w:val="22"/>
          <w:szCs w:val="22"/>
        </w:rPr>
        <w:t>h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z w:val="22"/>
          <w:szCs w:val="22"/>
        </w:rPr>
        <w:t xml:space="preserve">n </w:t>
      </w:r>
      <w:r w:rsidRPr="00FC06FB">
        <w:rPr>
          <w:b/>
          <w:spacing w:val="1"/>
          <w:sz w:val="22"/>
          <w:szCs w:val="22"/>
        </w:rPr>
        <w:t>t</w:t>
      </w:r>
      <w:r w:rsidRPr="00FC06FB">
        <w:rPr>
          <w:b/>
          <w:spacing w:val="-3"/>
          <w:sz w:val="22"/>
          <w:szCs w:val="22"/>
        </w:rPr>
        <w:t>h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z w:val="22"/>
          <w:szCs w:val="22"/>
        </w:rPr>
        <w:t>s</w:t>
      </w:r>
      <w:r w:rsidRPr="00FC06FB">
        <w:rPr>
          <w:b/>
          <w:spacing w:val="1"/>
          <w:sz w:val="22"/>
          <w:szCs w:val="22"/>
        </w:rPr>
        <w:t xml:space="preserve"> </w:t>
      </w:r>
      <w:r w:rsidRPr="00FC06FB">
        <w:rPr>
          <w:b/>
          <w:sz w:val="22"/>
          <w:szCs w:val="22"/>
        </w:rPr>
        <w:t>ap</w:t>
      </w:r>
      <w:r w:rsidRPr="00FC06FB">
        <w:rPr>
          <w:b/>
          <w:spacing w:val="-2"/>
          <w:sz w:val="22"/>
          <w:szCs w:val="22"/>
        </w:rPr>
        <w:t>p</w:t>
      </w:r>
      <w:r w:rsidRPr="00FC06FB">
        <w:rPr>
          <w:b/>
          <w:spacing w:val="1"/>
          <w:sz w:val="22"/>
          <w:szCs w:val="22"/>
        </w:rPr>
        <w:t>l</w:t>
      </w:r>
      <w:r w:rsidRPr="00FC06FB">
        <w:rPr>
          <w:b/>
          <w:spacing w:val="-1"/>
          <w:sz w:val="22"/>
          <w:szCs w:val="22"/>
        </w:rPr>
        <w:t>i</w:t>
      </w:r>
      <w:r w:rsidRPr="00FC06FB">
        <w:rPr>
          <w:b/>
          <w:sz w:val="22"/>
          <w:szCs w:val="22"/>
        </w:rPr>
        <w:t>ca</w:t>
      </w:r>
      <w:r w:rsidRPr="00FC06FB">
        <w:rPr>
          <w:b/>
          <w:spacing w:val="-2"/>
          <w:sz w:val="22"/>
          <w:szCs w:val="22"/>
        </w:rPr>
        <w:t>t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z w:val="22"/>
          <w:szCs w:val="22"/>
        </w:rPr>
        <w:t>on</w:t>
      </w:r>
      <w:r w:rsidRPr="00FC06FB">
        <w:rPr>
          <w:b/>
          <w:spacing w:val="-3"/>
          <w:sz w:val="22"/>
          <w:szCs w:val="22"/>
        </w:rPr>
        <w:t xml:space="preserve"> 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z w:val="22"/>
          <w:szCs w:val="22"/>
        </w:rPr>
        <w:t>s</w:t>
      </w:r>
      <w:r w:rsidRPr="00FC06FB">
        <w:rPr>
          <w:b/>
          <w:spacing w:val="1"/>
          <w:sz w:val="22"/>
          <w:szCs w:val="22"/>
        </w:rPr>
        <w:t xml:space="preserve"> </w:t>
      </w:r>
      <w:r w:rsidRPr="00FC06FB">
        <w:rPr>
          <w:b/>
          <w:spacing w:val="-2"/>
          <w:sz w:val="22"/>
          <w:szCs w:val="22"/>
        </w:rPr>
        <w:t>t</w:t>
      </w:r>
      <w:r w:rsidRPr="00FC06FB">
        <w:rPr>
          <w:b/>
          <w:sz w:val="22"/>
          <w:szCs w:val="22"/>
        </w:rPr>
        <w:t>r</w:t>
      </w:r>
      <w:r w:rsidRPr="00FC06FB">
        <w:rPr>
          <w:b/>
          <w:spacing w:val="-3"/>
          <w:sz w:val="22"/>
          <w:szCs w:val="22"/>
        </w:rPr>
        <w:t>u</w:t>
      </w:r>
      <w:r w:rsidRPr="00FC06FB">
        <w:rPr>
          <w:b/>
          <w:sz w:val="22"/>
          <w:szCs w:val="22"/>
        </w:rPr>
        <w:t>e</w:t>
      </w:r>
      <w:r w:rsidRPr="00FC06FB">
        <w:rPr>
          <w:b/>
          <w:spacing w:val="1"/>
          <w:sz w:val="22"/>
          <w:szCs w:val="22"/>
        </w:rPr>
        <w:t xml:space="preserve"> </w:t>
      </w:r>
      <w:r w:rsidRPr="00FC06FB">
        <w:rPr>
          <w:b/>
          <w:sz w:val="22"/>
          <w:szCs w:val="22"/>
        </w:rPr>
        <w:t>and c</w:t>
      </w:r>
      <w:r w:rsidRPr="00FC06FB">
        <w:rPr>
          <w:b/>
          <w:spacing w:val="-2"/>
          <w:sz w:val="22"/>
          <w:szCs w:val="22"/>
        </w:rPr>
        <w:t>o</w:t>
      </w:r>
      <w:r w:rsidRPr="00FC06FB">
        <w:rPr>
          <w:b/>
          <w:spacing w:val="1"/>
          <w:sz w:val="22"/>
          <w:szCs w:val="22"/>
        </w:rPr>
        <w:t>m</w:t>
      </w:r>
      <w:r w:rsidRPr="00FC06FB">
        <w:rPr>
          <w:b/>
          <w:sz w:val="22"/>
          <w:szCs w:val="22"/>
        </w:rPr>
        <w:t>p</w:t>
      </w:r>
      <w:r w:rsidRPr="00FC06FB">
        <w:rPr>
          <w:b/>
          <w:spacing w:val="-1"/>
          <w:sz w:val="22"/>
          <w:szCs w:val="22"/>
        </w:rPr>
        <w:t>l</w:t>
      </w:r>
      <w:r w:rsidRPr="00FC06FB">
        <w:rPr>
          <w:b/>
          <w:sz w:val="22"/>
          <w:szCs w:val="22"/>
        </w:rPr>
        <w:t>e</w:t>
      </w:r>
      <w:r w:rsidRPr="00FC06FB">
        <w:rPr>
          <w:b/>
          <w:spacing w:val="1"/>
          <w:sz w:val="22"/>
          <w:szCs w:val="22"/>
        </w:rPr>
        <w:t>t</w:t>
      </w:r>
      <w:r w:rsidRPr="00FC06FB">
        <w:rPr>
          <w:b/>
          <w:sz w:val="22"/>
          <w:szCs w:val="22"/>
        </w:rPr>
        <w:t xml:space="preserve">e 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z w:val="22"/>
          <w:szCs w:val="22"/>
        </w:rPr>
        <w:t>n a</w:t>
      </w:r>
      <w:r w:rsidRPr="00FC06FB">
        <w:rPr>
          <w:b/>
          <w:spacing w:val="-1"/>
          <w:sz w:val="22"/>
          <w:szCs w:val="22"/>
        </w:rPr>
        <w:t>l</w:t>
      </w:r>
      <w:r w:rsidRPr="00FC06FB">
        <w:rPr>
          <w:b/>
          <w:sz w:val="22"/>
          <w:szCs w:val="22"/>
        </w:rPr>
        <w:t>l</w:t>
      </w:r>
      <w:r w:rsidRPr="00FC06FB">
        <w:rPr>
          <w:b/>
          <w:spacing w:val="1"/>
          <w:sz w:val="22"/>
          <w:szCs w:val="22"/>
        </w:rPr>
        <w:t xml:space="preserve"> </w:t>
      </w:r>
      <w:r w:rsidRPr="00FC06FB">
        <w:rPr>
          <w:b/>
          <w:spacing w:val="-2"/>
          <w:sz w:val="22"/>
          <w:szCs w:val="22"/>
        </w:rPr>
        <w:t>r</w:t>
      </w:r>
      <w:r w:rsidRPr="00FC06FB">
        <w:rPr>
          <w:b/>
          <w:sz w:val="22"/>
          <w:szCs w:val="22"/>
        </w:rPr>
        <w:t>e</w:t>
      </w:r>
      <w:r w:rsidRPr="00FC06FB">
        <w:rPr>
          <w:b/>
          <w:spacing w:val="1"/>
          <w:sz w:val="22"/>
          <w:szCs w:val="22"/>
        </w:rPr>
        <w:t>s</w:t>
      </w:r>
      <w:r w:rsidRPr="00FC06FB">
        <w:rPr>
          <w:b/>
          <w:sz w:val="22"/>
          <w:szCs w:val="22"/>
        </w:rPr>
        <w:t>p</w:t>
      </w:r>
      <w:r w:rsidRPr="00FC06FB">
        <w:rPr>
          <w:b/>
          <w:spacing w:val="-2"/>
          <w:sz w:val="22"/>
          <w:szCs w:val="22"/>
        </w:rPr>
        <w:t>e</w:t>
      </w:r>
      <w:r w:rsidRPr="00FC06FB">
        <w:rPr>
          <w:b/>
          <w:sz w:val="22"/>
          <w:szCs w:val="22"/>
        </w:rPr>
        <w:t>c</w:t>
      </w:r>
      <w:r w:rsidRPr="00FC06FB">
        <w:rPr>
          <w:b/>
          <w:spacing w:val="1"/>
          <w:sz w:val="22"/>
          <w:szCs w:val="22"/>
        </w:rPr>
        <w:t>t</w:t>
      </w:r>
      <w:r w:rsidRPr="00FC06FB">
        <w:rPr>
          <w:b/>
          <w:sz w:val="22"/>
          <w:szCs w:val="22"/>
        </w:rPr>
        <w:t>s</w:t>
      </w:r>
      <w:r w:rsidRPr="00FC06FB">
        <w:rPr>
          <w:b/>
          <w:spacing w:val="-2"/>
          <w:sz w:val="22"/>
          <w:szCs w:val="22"/>
        </w:rPr>
        <w:t xml:space="preserve"> </w:t>
      </w:r>
      <w:r w:rsidRPr="00FC06FB">
        <w:rPr>
          <w:b/>
          <w:sz w:val="22"/>
          <w:szCs w:val="22"/>
        </w:rPr>
        <w:t>and con</w:t>
      </w:r>
      <w:r w:rsidRPr="00FC06FB">
        <w:rPr>
          <w:b/>
          <w:spacing w:val="-2"/>
          <w:sz w:val="22"/>
          <w:szCs w:val="22"/>
        </w:rPr>
        <w:t>s</w:t>
      </w:r>
      <w:r w:rsidRPr="00FC06FB">
        <w:rPr>
          <w:b/>
          <w:sz w:val="22"/>
          <w:szCs w:val="22"/>
        </w:rPr>
        <w:t>e</w:t>
      </w:r>
      <w:r w:rsidRPr="00FC06FB">
        <w:rPr>
          <w:b/>
          <w:spacing w:val="-3"/>
          <w:sz w:val="22"/>
          <w:szCs w:val="22"/>
        </w:rPr>
        <w:t>n</w:t>
      </w:r>
      <w:r w:rsidRPr="00FC06FB">
        <w:rPr>
          <w:b/>
          <w:sz w:val="22"/>
          <w:szCs w:val="22"/>
        </w:rPr>
        <w:t>t</w:t>
      </w:r>
      <w:r w:rsidRPr="00FC06FB">
        <w:rPr>
          <w:b/>
          <w:spacing w:val="1"/>
          <w:sz w:val="22"/>
          <w:szCs w:val="22"/>
        </w:rPr>
        <w:t xml:space="preserve"> t</w:t>
      </w:r>
      <w:r w:rsidRPr="00FC06FB">
        <w:rPr>
          <w:b/>
          <w:sz w:val="22"/>
          <w:szCs w:val="22"/>
        </w:rPr>
        <w:t>o h</w:t>
      </w:r>
      <w:r w:rsidRPr="00FC06FB">
        <w:rPr>
          <w:b/>
          <w:spacing w:val="-2"/>
          <w:sz w:val="22"/>
          <w:szCs w:val="22"/>
        </w:rPr>
        <w:t>a</w:t>
      </w:r>
      <w:r w:rsidRPr="00FC06FB">
        <w:rPr>
          <w:b/>
          <w:sz w:val="22"/>
          <w:szCs w:val="22"/>
        </w:rPr>
        <w:t>v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z w:val="22"/>
          <w:szCs w:val="22"/>
        </w:rPr>
        <w:t>ng</w:t>
      </w:r>
      <w:r w:rsidRPr="00FC06FB">
        <w:rPr>
          <w:b/>
          <w:spacing w:val="-2"/>
          <w:sz w:val="22"/>
          <w:szCs w:val="22"/>
        </w:rPr>
        <w:t xml:space="preserve"> </w:t>
      </w:r>
      <w:r w:rsidRPr="00FC06FB">
        <w:rPr>
          <w:b/>
          <w:sz w:val="22"/>
          <w:szCs w:val="22"/>
        </w:rPr>
        <w:t>c</w:t>
      </w:r>
      <w:r w:rsidRPr="00FC06FB">
        <w:rPr>
          <w:b/>
          <w:spacing w:val="1"/>
          <w:sz w:val="22"/>
          <w:szCs w:val="22"/>
        </w:rPr>
        <w:t>l</w:t>
      </w:r>
      <w:r w:rsidRPr="00FC06FB">
        <w:rPr>
          <w:b/>
          <w:spacing w:val="-2"/>
          <w:sz w:val="22"/>
          <w:szCs w:val="22"/>
        </w:rPr>
        <w:t>a</w:t>
      </w:r>
      <w:r w:rsidRPr="00FC06FB">
        <w:rPr>
          <w:b/>
          <w:sz w:val="22"/>
          <w:szCs w:val="22"/>
        </w:rPr>
        <w:t>r</w:t>
      </w:r>
      <w:r w:rsidRPr="00FC06FB">
        <w:rPr>
          <w:b/>
          <w:spacing w:val="-1"/>
          <w:sz w:val="22"/>
          <w:szCs w:val="22"/>
        </w:rPr>
        <w:t>i</w:t>
      </w:r>
      <w:r w:rsidRPr="00FC06FB">
        <w:rPr>
          <w:b/>
          <w:spacing w:val="1"/>
          <w:sz w:val="22"/>
          <w:szCs w:val="22"/>
        </w:rPr>
        <w:t>f</w:t>
      </w:r>
      <w:r w:rsidRPr="00FC06FB">
        <w:rPr>
          <w:b/>
          <w:spacing w:val="-1"/>
          <w:sz w:val="22"/>
          <w:szCs w:val="22"/>
        </w:rPr>
        <w:t>i</w:t>
      </w:r>
      <w:r w:rsidRPr="00FC06FB">
        <w:rPr>
          <w:b/>
          <w:sz w:val="22"/>
          <w:szCs w:val="22"/>
        </w:rPr>
        <w:t>ca</w:t>
      </w:r>
      <w:r w:rsidRPr="00FC06FB">
        <w:rPr>
          <w:b/>
          <w:spacing w:val="-2"/>
          <w:sz w:val="22"/>
          <w:szCs w:val="22"/>
        </w:rPr>
        <w:t>t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z w:val="22"/>
          <w:szCs w:val="22"/>
        </w:rPr>
        <w:t xml:space="preserve">on </w:t>
      </w:r>
      <w:r w:rsidRPr="00FC06FB">
        <w:rPr>
          <w:b/>
          <w:spacing w:val="1"/>
          <w:sz w:val="22"/>
          <w:szCs w:val="22"/>
        </w:rPr>
        <w:t>s</w:t>
      </w:r>
      <w:r w:rsidRPr="00FC06FB">
        <w:rPr>
          <w:b/>
          <w:spacing w:val="-2"/>
          <w:sz w:val="22"/>
          <w:szCs w:val="22"/>
        </w:rPr>
        <w:t>o</w:t>
      </w:r>
      <w:r w:rsidRPr="00FC06FB">
        <w:rPr>
          <w:b/>
          <w:sz w:val="22"/>
          <w:szCs w:val="22"/>
        </w:rPr>
        <w:t>ught</w:t>
      </w:r>
      <w:r w:rsidRPr="00FC06FB">
        <w:rPr>
          <w:b/>
          <w:spacing w:val="-1"/>
          <w:sz w:val="22"/>
          <w:szCs w:val="22"/>
        </w:rPr>
        <w:t xml:space="preserve"> </w:t>
      </w:r>
      <w:r w:rsidRPr="00FC06FB">
        <w:rPr>
          <w:b/>
          <w:spacing w:val="1"/>
          <w:sz w:val="22"/>
          <w:szCs w:val="22"/>
        </w:rPr>
        <w:t>f</w:t>
      </w:r>
      <w:r w:rsidRPr="00FC06FB">
        <w:rPr>
          <w:b/>
          <w:sz w:val="22"/>
          <w:szCs w:val="22"/>
        </w:rPr>
        <w:t>rom</w:t>
      </w:r>
      <w:r w:rsidRPr="00FC06FB">
        <w:rPr>
          <w:b/>
          <w:spacing w:val="-1"/>
          <w:sz w:val="22"/>
          <w:szCs w:val="22"/>
        </w:rPr>
        <w:t xml:space="preserve"> </w:t>
      </w:r>
      <w:r w:rsidRPr="00FC06FB">
        <w:rPr>
          <w:b/>
          <w:sz w:val="22"/>
          <w:szCs w:val="22"/>
        </w:rPr>
        <w:t xml:space="preserve">any 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z w:val="22"/>
          <w:szCs w:val="22"/>
        </w:rPr>
        <w:t>n</w:t>
      </w:r>
      <w:r w:rsidRPr="00FC06FB">
        <w:rPr>
          <w:b/>
          <w:spacing w:val="-3"/>
          <w:sz w:val="22"/>
          <w:szCs w:val="22"/>
        </w:rPr>
        <w:t>d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pacing w:val="-2"/>
          <w:sz w:val="22"/>
          <w:szCs w:val="22"/>
        </w:rPr>
        <w:t>v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z w:val="22"/>
          <w:szCs w:val="22"/>
        </w:rPr>
        <w:t>dual</w:t>
      </w:r>
      <w:r w:rsidRPr="00FC06FB">
        <w:rPr>
          <w:b/>
          <w:spacing w:val="-1"/>
          <w:sz w:val="22"/>
          <w:szCs w:val="22"/>
        </w:rPr>
        <w:t xml:space="preserve"> </w:t>
      </w:r>
      <w:r w:rsidRPr="00FC06FB">
        <w:rPr>
          <w:b/>
          <w:spacing w:val="1"/>
          <w:sz w:val="22"/>
          <w:szCs w:val="22"/>
        </w:rPr>
        <w:t>li</w:t>
      </w:r>
      <w:r w:rsidRPr="00FC06FB">
        <w:rPr>
          <w:b/>
          <w:spacing w:val="-2"/>
          <w:sz w:val="22"/>
          <w:szCs w:val="22"/>
        </w:rPr>
        <w:t>s</w:t>
      </w:r>
      <w:r w:rsidRPr="00FC06FB">
        <w:rPr>
          <w:b/>
          <w:spacing w:val="1"/>
          <w:sz w:val="22"/>
          <w:szCs w:val="22"/>
        </w:rPr>
        <w:t>t</w:t>
      </w:r>
      <w:r w:rsidRPr="00FC06FB">
        <w:rPr>
          <w:b/>
          <w:sz w:val="22"/>
          <w:szCs w:val="22"/>
        </w:rPr>
        <w:t xml:space="preserve">ed </w:t>
      </w:r>
      <w:r w:rsidRPr="00FC06FB">
        <w:rPr>
          <w:b/>
          <w:spacing w:val="-3"/>
          <w:sz w:val="22"/>
          <w:szCs w:val="22"/>
        </w:rPr>
        <w:t>h</w:t>
      </w:r>
      <w:r w:rsidRPr="00FC06FB">
        <w:rPr>
          <w:b/>
          <w:sz w:val="22"/>
          <w:szCs w:val="22"/>
        </w:rPr>
        <w:t>er</w:t>
      </w:r>
      <w:r w:rsidRPr="00FC06FB">
        <w:rPr>
          <w:b/>
          <w:spacing w:val="-2"/>
          <w:sz w:val="22"/>
          <w:szCs w:val="22"/>
        </w:rPr>
        <w:t>e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z w:val="22"/>
          <w:szCs w:val="22"/>
        </w:rPr>
        <w:t>n, or</w:t>
      </w:r>
      <w:r w:rsidRPr="00FC06FB">
        <w:rPr>
          <w:b/>
          <w:spacing w:val="1"/>
          <w:sz w:val="22"/>
          <w:szCs w:val="22"/>
        </w:rPr>
        <w:t xml:space="preserve"> i</w:t>
      </w:r>
      <w:r w:rsidRPr="00FC06FB">
        <w:rPr>
          <w:b/>
          <w:sz w:val="22"/>
          <w:szCs w:val="22"/>
        </w:rPr>
        <w:t>n a</w:t>
      </w:r>
      <w:r w:rsidRPr="00FC06FB">
        <w:rPr>
          <w:b/>
          <w:spacing w:val="-3"/>
          <w:sz w:val="22"/>
          <w:szCs w:val="22"/>
        </w:rPr>
        <w:t>n</w:t>
      </w:r>
      <w:r w:rsidRPr="00FC06FB">
        <w:rPr>
          <w:b/>
          <w:sz w:val="22"/>
          <w:szCs w:val="22"/>
        </w:rPr>
        <w:t>y ac</w:t>
      </w:r>
      <w:r w:rsidRPr="00FC06FB">
        <w:rPr>
          <w:b/>
          <w:spacing w:val="-2"/>
          <w:sz w:val="22"/>
          <w:szCs w:val="22"/>
        </w:rPr>
        <w:t>c</w:t>
      </w:r>
      <w:r w:rsidRPr="00FC06FB">
        <w:rPr>
          <w:b/>
          <w:sz w:val="22"/>
          <w:szCs w:val="22"/>
        </w:rPr>
        <w:t>o</w:t>
      </w:r>
      <w:r w:rsidRPr="00FC06FB">
        <w:rPr>
          <w:b/>
          <w:spacing w:val="1"/>
          <w:sz w:val="22"/>
          <w:szCs w:val="22"/>
        </w:rPr>
        <w:t>m</w:t>
      </w:r>
      <w:r w:rsidRPr="00FC06FB">
        <w:rPr>
          <w:b/>
          <w:sz w:val="22"/>
          <w:szCs w:val="22"/>
        </w:rPr>
        <w:t>pa</w:t>
      </w:r>
      <w:r w:rsidRPr="00FC06FB">
        <w:rPr>
          <w:b/>
          <w:spacing w:val="-3"/>
          <w:sz w:val="22"/>
          <w:szCs w:val="22"/>
        </w:rPr>
        <w:t>n</w:t>
      </w:r>
      <w:r w:rsidRPr="00FC06FB">
        <w:rPr>
          <w:b/>
          <w:sz w:val="22"/>
          <w:szCs w:val="22"/>
        </w:rPr>
        <w:t>y</w:t>
      </w:r>
      <w:r w:rsidRPr="00FC06FB">
        <w:rPr>
          <w:b/>
          <w:spacing w:val="1"/>
          <w:sz w:val="22"/>
          <w:szCs w:val="22"/>
        </w:rPr>
        <w:t>i</w:t>
      </w:r>
      <w:r w:rsidRPr="00FC06FB">
        <w:rPr>
          <w:b/>
          <w:sz w:val="22"/>
          <w:szCs w:val="22"/>
        </w:rPr>
        <w:t>ng</w:t>
      </w:r>
      <w:r w:rsidRPr="00FC06FB">
        <w:rPr>
          <w:b/>
          <w:spacing w:val="-2"/>
          <w:sz w:val="22"/>
          <w:szCs w:val="22"/>
        </w:rPr>
        <w:t xml:space="preserve"> </w:t>
      </w:r>
      <w:r w:rsidRPr="00FC06FB">
        <w:rPr>
          <w:b/>
          <w:spacing w:val="-1"/>
          <w:sz w:val="22"/>
          <w:szCs w:val="22"/>
        </w:rPr>
        <w:t>l</w:t>
      </w:r>
      <w:r w:rsidRPr="00FC06FB">
        <w:rPr>
          <w:b/>
          <w:sz w:val="22"/>
          <w:szCs w:val="22"/>
        </w:rPr>
        <w:t>e</w:t>
      </w:r>
      <w:r w:rsidRPr="00FC06FB">
        <w:rPr>
          <w:b/>
          <w:spacing w:val="1"/>
          <w:sz w:val="22"/>
          <w:szCs w:val="22"/>
        </w:rPr>
        <w:t>t</w:t>
      </w:r>
      <w:r w:rsidRPr="00FC06FB">
        <w:rPr>
          <w:b/>
          <w:spacing w:val="-2"/>
          <w:sz w:val="22"/>
          <w:szCs w:val="22"/>
        </w:rPr>
        <w:t>t</w:t>
      </w:r>
      <w:r w:rsidRPr="00FC06FB">
        <w:rPr>
          <w:b/>
          <w:sz w:val="22"/>
          <w:szCs w:val="22"/>
        </w:rPr>
        <w:t>ers</w:t>
      </w:r>
      <w:r w:rsidRPr="00FC06FB">
        <w:rPr>
          <w:b/>
          <w:spacing w:val="1"/>
          <w:sz w:val="22"/>
          <w:szCs w:val="22"/>
        </w:rPr>
        <w:t xml:space="preserve"> </w:t>
      </w:r>
      <w:r w:rsidRPr="00FC06FB">
        <w:rPr>
          <w:b/>
          <w:spacing w:val="-2"/>
          <w:sz w:val="22"/>
          <w:szCs w:val="22"/>
        </w:rPr>
        <w:t>o</w:t>
      </w:r>
      <w:r w:rsidRPr="00FC06FB">
        <w:rPr>
          <w:b/>
          <w:sz w:val="22"/>
          <w:szCs w:val="22"/>
        </w:rPr>
        <w:t>f</w:t>
      </w:r>
      <w:r w:rsidRPr="00FC06FB">
        <w:rPr>
          <w:b/>
          <w:spacing w:val="1"/>
          <w:sz w:val="22"/>
          <w:szCs w:val="22"/>
        </w:rPr>
        <w:t xml:space="preserve"> </w:t>
      </w:r>
      <w:r w:rsidRPr="00FC06FB">
        <w:rPr>
          <w:b/>
          <w:spacing w:val="-2"/>
          <w:sz w:val="22"/>
          <w:szCs w:val="22"/>
        </w:rPr>
        <w:t>re</w:t>
      </w:r>
      <w:r w:rsidRPr="00FC06FB">
        <w:rPr>
          <w:b/>
          <w:spacing w:val="3"/>
          <w:sz w:val="22"/>
          <w:szCs w:val="22"/>
        </w:rPr>
        <w:t>f</w:t>
      </w:r>
      <w:r w:rsidRPr="00FC06FB">
        <w:rPr>
          <w:b/>
          <w:spacing w:val="-2"/>
          <w:sz w:val="22"/>
          <w:szCs w:val="22"/>
        </w:rPr>
        <w:t>e</w:t>
      </w:r>
      <w:r w:rsidRPr="00FC06FB">
        <w:rPr>
          <w:b/>
          <w:sz w:val="22"/>
          <w:szCs w:val="22"/>
        </w:rPr>
        <w:t>ren</w:t>
      </w:r>
      <w:r w:rsidRPr="00FC06FB">
        <w:rPr>
          <w:b/>
          <w:spacing w:val="-2"/>
          <w:sz w:val="22"/>
          <w:szCs w:val="22"/>
        </w:rPr>
        <w:t>c</w:t>
      </w:r>
      <w:r w:rsidRPr="00FC06FB">
        <w:rPr>
          <w:b/>
          <w:sz w:val="22"/>
          <w:szCs w:val="22"/>
        </w:rPr>
        <w:t>e.</w:t>
      </w:r>
    </w:p>
    <w:p w14:paraId="77C8F5CA" w14:textId="77777777" w:rsidR="00DD042B" w:rsidRDefault="00DD042B" w:rsidP="00DD042B">
      <w:pPr>
        <w:tabs>
          <w:tab w:val="left" w:pos="8740"/>
        </w:tabs>
        <w:ind w:right="64"/>
        <w:jc w:val="both"/>
        <w:rPr>
          <w:b/>
          <w:spacing w:val="-1"/>
          <w:sz w:val="22"/>
          <w:szCs w:val="22"/>
        </w:rPr>
      </w:pPr>
    </w:p>
    <w:p w14:paraId="712AE12C" w14:textId="77777777" w:rsidR="00DD042B" w:rsidRDefault="00DD042B" w:rsidP="00DD042B">
      <w:pPr>
        <w:tabs>
          <w:tab w:val="left" w:pos="8740"/>
        </w:tabs>
        <w:ind w:right="64"/>
        <w:jc w:val="both"/>
        <w:rPr>
          <w:b/>
          <w:spacing w:val="-1"/>
          <w:sz w:val="22"/>
          <w:szCs w:val="22"/>
        </w:rPr>
      </w:pPr>
    </w:p>
    <w:p w14:paraId="5F1D1C63" w14:textId="69677CC7" w:rsidR="0077723D" w:rsidRPr="004012C8" w:rsidRDefault="00AD352F" w:rsidP="004012C8">
      <w:pPr>
        <w:tabs>
          <w:tab w:val="left" w:pos="4140"/>
        </w:tabs>
        <w:ind w:right="64"/>
        <w:jc w:val="both"/>
        <w:rPr>
          <w:sz w:val="22"/>
          <w:szCs w:val="22"/>
          <w:u w:val="single"/>
        </w:rPr>
      </w:pPr>
      <w:r w:rsidRPr="00FC06FB">
        <w:rPr>
          <w:b/>
          <w:spacing w:val="-1"/>
          <w:sz w:val="22"/>
          <w:szCs w:val="22"/>
        </w:rPr>
        <w:t>D</w:t>
      </w:r>
      <w:r w:rsidRPr="00FC06FB">
        <w:rPr>
          <w:b/>
          <w:sz w:val="22"/>
          <w:szCs w:val="22"/>
        </w:rPr>
        <w:t>a</w:t>
      </w:r>
      <w:r w:rsidRPr="00FC06FB">
        <w:rPr>
          <w:b/>
          <w:spacing w:val="1"/>
          <w:sz w:val="22"/>
          <w:szCs w:val="22"/>
        </w:rPr>
        <w:t>t</w:t>
      </w:r>
      <w:r w:rsidRPr="00FC06FB">
        <w:rPr>
          <w:b/>
          <w:sz w:val="22"/>
          <w:szCs w:val="22"/>
        </w:rPr>
        <w:t>e:</w:t>
      </w:r>
      <w:r w:rsidR="004012C8">
        <w:rPr>
          <w:b/>
          <w:spacing w:val="-1"/>
          <w:sz w:val="22"/>
          <w:szCs w:val="22"/>
          <w:u w:val="single"/>
        </w:rPr>
        <w:tab/>
      </w:r>
    </w:p>
    <w:p w14:paraId="1AD3F977" w14:textId="77777777" w:rsidR="00DD042B" w:rsidRDefault="00DD042B" w:rsidP="00DD042B">
      <w:pPr>
        <w:rPr>
          <w:spacing w:val="-3"/>
          <w:position w:val="-1"/>
          <w:sz w:val="22"/>
          <w:szCs w:val="22"/>
        </w:rPr>
      </w:pPr>
    </w:p>
    <w:p w14:paraId="570B4E16" w14:textId="77777777" w:rsidR="000A5B63" w:rsidRDefault="000A5B63" w:rsidP="00DD042B">
      <w:pPr>
        <w:rPr>
          <w:spacing w:val="-3"/>
          <w:position w:val="-1"/>
          <w:sz w:val="22"/>
          <w:szCs w:val="22"/>
          <w:u w:val="single"/>
        </w:rPr>
      </w:pPr>
    </w:p>
    <w:p w14:paraId="37E0CE58" w14:textId="40AD6513" w:rsidR="00DD042B" w:rsidRPr="000A5B63" w:rsidRDefault="000A5B63" w:rsidP="00DD042B">
      <w:pPr>
        <w:rPr>
          <w:b/>
          <w:bCs/>
          <w:spacing w:val="-3"/>
          <w:position w:val="-1"/>
          <w:sz w:val="22"/>
          <w:szCs w:val="22"/>
          <w:u w:val="single"/>
        </w:rPr>
      </w:pPr>
      <w:r w:rsidRPr="000A5B63">
        <w:rPr>
          <w:b/>
          <w:bCs/>
          <w:spacing w:val="-3"/>
          <w:position w:val="-1"/>
          <w:sz w:val="22"/>
          <w:szCs w:val="22"/>
          <w:u w:val="single"/>
        </w:rPr>
        <w:tab/>
      </w:r>
      <w:r w:rsidRPr="000A5B63">
        <w:rPr>
          <w:b/>
          <w:bCs/>
          <w:spacing w:val="-3"/>
          <w:position w:val="-1"/>
          <w:sz w:val="22"/>
          <w:szCs w:val="22"/>
          <w:u w:val="single"/>
        </w:rPr>
        <w:tab/>
      </w:r>
      <w:r w:rsidRPr="000A5B63">
        <w:rPr>
          <w:b/>
          <w:bCs/>
          <w:spacing w:val="-3"/>
          <w:position w:val="-1"/>
          <w:sz w:val="22"/>
          <w:szCs w:val="22"/>
          <w:u w:val="single"/>
        </w:rPr>
        <w:tab/>
      </w:r>
      <w:r w:rsidRPr="000A5B63">
        <w:rPr>
          <w:b/>
          <w:bCs/>
          <w:spacing w:val="-3"/>
          <w:position w:val="-1"/>
          <w:sz w:val="22"/>
          <w:szCs w:val="22"/>
          <w:u w:val="single"/>
        </w:rPr>
        <w:tab/>
      </w:r>
      <w:r w:rsidRPr="000A5B63">
        <w:rPr>
          <w:b/>
          <w:bCs/>
          <w:spacing w:val="-3"/>
          <w:position w:val="-1"/>
          <w:sz w:val="22"/>
          <w:szCs w:val="22"/>
          <w:u w:val="single"/>
        </w:rPr>
        <w:tab/>
      </w:r>
      <w:r w:rsidRPr="000A5B63">
        <w:rPr>
          <w:b/>
          <w:bCs/>
          <w:spacing w:val="-3"/>
          <w:position w:val="-1"/>
          <w:sz w:val="22"/>
          <w:szCs w:val="22"/>
          <w:u w:val="single"/>
        </w:rPr>
        <w:tab/>
      </w:r>
      <w:r w:rsidRPr="000A5B63">
        <w:rPr>
          <w:b/>
          <w:bCs/>
          <w:spacing w:val="-3"/>
          <w:position w:val="-1"/>
          <w:sz w:val="22"/>
          <w:szCs w:val="22"/>
          <w:u w:val="single"/>
        </w:rPr>
        <w:tab/>
      </w:r>
      <w:r w:rsidRPr="000A5B63">
        <w:rPr>
          <w:b/>
          <w:bCs/>
          <w:spacing w:val="-3"/>
          <w:position w:val="-1"/>
          <w:sz w:val="22"/>
          <w:szCs w:val="22"/>
          <w:u w:val="single"/>
        </w:rPr>
        <w:tab/>
      </w:r>
      <w:r w:rsidRPr="000A5B63">
        <w:rPr>
          <w:b/>
          <w:bCs/>
          <w:spacing w:val="-3"/>
          <w:position w:val="-1"/>
          <w:sz w:val="22"/>
          <w:szCs w:val="22"/>
          <w:u w:val="single"/>
        </w:rPr>
        <w:tab/>
      </w:r>
    </w:p>
    <w:p w14:paraId="2C7C2EE2" w14:textId="44FA0D7D" w:rsidR="00DD042B" w:rsidRPr="000A5B63" w:rsidRDefault="00AD352F" w:rsidP="00DD042B">
      <w:pPr>
        <w:rPr>
          <w:b/>
          <w:bCs/>
          <w:position w:val="-1"/>
          <w:sz w:val="22"/>
          <w:szCs w:val="22"/>
        </w:rPr>
      </w:pPr>
      <w:r w:rsidRPr="000A5B63">
        <w:rPr>
          <w:b/>
          <w:bCs/>
          <w:spacing w:val="-3"/>
          <w:position w:val="-1"/>
          <w:sz w:val="22"/>
          <w:szCs w:val="22"/>
        </w:rPr>
        <w:t>D</w:t>
      </w:r>
      <w:r w:rsidRPr="000A5B63">
        <w:rPr>
          <w:b/>
          <w:bCs/>
          <w:spacing w:val="1"/>
          <w:position w:val="-1"/>
          <w:sz w:val="22"/>
          <w:szCs w:val="22"/>
        </w:rPr>
        <w:t>/</w:t>
      </w:r>
      <w:r w:rsidRPr="000A5B63">
        <w:rPr>
          <w:b/>
          <w:bCs/>
          <w:spacing w:val="-2"/>
          <w:position w:val="-1"/>
          <w:sz w:val="22"/>
          <w:szCs w:val="22"/>
        </w:rPr>
        <w:t>M</w:t>
      </w:r>
      <w:r w:rsidRPr="000A5B63">
        <w:rPr>
          <w:b/>
          <w:bCs/>
          <w:spacing w:val="1"/>
          <w:position w:val="-1"/>
          <w:sz w:val="22"/>
          <w:szCs w:val="22"/>
        </w:rPr>
        <w:t>/</w:t>
      </w:r>
      <w:r w:rsidRPr="000A5B63">
        <w:rPr>
          <w:b/>
          <w:bCs/>
          <w:position w:val="-1"/>
          <w:sz w:val="22"/>
          <w:szCs w:val="22"/>
        </w:rPr>
        <w:t xml:space="preserve">Y                                  </w:t>
      </w:r>
      <w:r w:rsidRPr="000A5B63">
        <w:rPr>
          <w:b/>
          <w:bCs/>
          <w:spacing w:val="1"/>
          <w:position w:val="-1"/>
          <w:sz w:val="22"/>
          <w:szCs w:val="22"/>
        </w:rPr>
        <w:t xml:space="preserve"> </w:t>
      </w:r>
      <w:r w:rsidRPr="000A5B63">
        <w:rPr>
          <w:b/>
          <w:bCs/>
          <w:spacing w:val="-3"/>
          <w:position w:val="-1"/>
          <w:sz w:val="22"/>
          <w:szCs w:val="22"/>
        </w:rPr>
        <w:t>C</w:t>
      </w:r>
      <w:r w:rsidRPr="000A5B63">
        <w:rPr>
          <w:b/>
          <w:bCs/>
          <w:spacing w:val="1"/>
          <w:position w:val="-1"/>
          <w:sz w:val="22"/>
          <w:szCs w:val="22"/>
        </w:rPr>
        <w:t>it</w:t>
      </w:r>
      <w:r w:rsidRPr="000A5B63">
        <w:rPr>
          <w:b/>
          <w:bCs/>
          <w:position w:val="-1"/>
          <w:sz w:val="22"/>
          <w:szCs w:val="22"/>
        </w:rPr>
        <w:t xml:space="preserve">y                                                </w:t>
      </w:r>
      <w:r w:rsidRPr="000A5B63">
        <w:rPr>
          <w:b/>
          <w:bCs/>
          <w:spacing w:val="17"/>
          <w:position w:val="-1"/>
          <w:sz w:val="22"/>
          <w:szCs w:val="22"/>
        </w:rPr>
        <w:t xml:space="preserve"> </w:t>
      </w:r>
      <w:r w:rsidRPr="000A5B63">
        <w:rPr>
          <w:b/>
          <w:bCs/>
          <w:position w:val="-1"/>
          <w:sz w:val="22"/>
          <w:szCs w:val="22"/>
        </w:rPr>
        <w:t>P</w:t>
      </w:r>
      <w:r w:rsidRPr="000A5B63">
        <w:rPr>
          <w:b/>
          <w:bCs/>
          <w:spacing w:val="1"/>
          <w:position w:val="-1"/>
          <w:sz w:val="22"/>
          <w:szCs w:val="22"/>
        </w:rPr>
        <w:t>r</w:t>
      </w:r>
      <w:r w:rsidRPr="000A5B63">
        <w:rPr>
          <w:b/>
          <w:bCs/>
          <w:position w:val="-1"/>
          <w:sz w:val="22"/>
          <w:szCs w:val="22"/>
        </w:rPr>
        <w:t>o</w:t>
      </w:r>
      <w:r w:rsidRPr="000A5B63">
        <w:rPr>
          <w:b/>
          <w:bCs/>
          <w:spacing w:val="-2"/>
          <w:position w:val="-1"/>
          <w:sz w:val="22"/>
          <w:szCs w:val="22"/>
        </w:rPr>
        <w:t>v</w:t>
      </w:r>
      <w:r w:rsidRPr="000A5B63">
        <w:rPr>
          <w:b/>
          <w:bCs/>
          <w:spacing w:val="1"/>
          <w:position w:val="-1"/>
          <w:sz w:val="22"/>
          <w:szCs w:val="22"/>
        </w:rPr>
        <w:t>i</w:t>
      </w:r>
      <w:r w:rsidRPr="000A5B63">
        <w:rPr>
          <w:b/>
          <w:bCs/>
          <w:position w:val="-1"/>
          <w:sz w:val="22"/>
          <w:szCs w:val="22"/>
        </w:rPr>
        <w:t>nce</w:t>
      </w:r>
    </w:p>
    <w:p w14:paraId="1DC2D19B" w14:textId="77777777" w:rsidR="00DD042B" w:rsidRDefault="00DD042B" w:rsidP="00DD042B">
      <w:pPr>
        <w:rPr>
          <w:b/>
          <w:spacing w:val="1"/>
          <w:sz w:val="22"/>
          <w:szCs w:val="22"/>
        </w:rPr>
      </w:pPr>
    </w:p>
    <w:p w14:paraId="5D51BC25" w14:textId="77777777" w:rsidR="00DD042B" w:rsidRDefault="00DD042B" w:rsidP="00DD042B">
      <w:pPr>
        <w:rPr>
          <w:b/>
          <w:spacing w:val="1"/>
          <w:sz w:val="22"/>
          <w:szCs w:val="22"/>
        </w:rPr>
      </w:pPr>
    </w:p>
    <w:p w14:paraId="0EDF1042" w14:textId="77777777" w:rsidR="00DD042B" w:rsidRDefault="00DD042B" w:rsidP="00DD042B">
      <w:pPr>
        <w:rPr>
          <w:b/>
          <w:spacing w:val="1"/>
          <w:sz w:val="22"/>
          <w:szCs w:val="22"/>
        </w:rPr>
      </w:pPr>
    </w:p>
    <w:p w14:paraId="1C037889" w14:textId="77777777" w:rsidR="00DD042B" w:rsidRDefault="00DD042B" w:rsidP="00DD042B">
      <w:pPr>
        <w:rPr>
          <w:b/>
          <w:spacing w:val="1"/>
          <w:sz w:val="22"/>
          <w:szCs w:val="22"/>
        </w:rPr>
      </w:pPr>
    </w:p>
    <w:p w14:paraId="309A0A21" w14:textId="3FEA97F4" w:rsidR="0077723D" w:rsidRPr="00FC06FB" w:rsidRDefault="00000000" w:rsidP="004012C8">
      <w:pPr>
        <w:spacing w:before="32"/>
        <w:ind w:right="3240"/>
        <w:jc w:val="right"/>
        <w:rPr>
          <w:sz w:val="22"/>
          <w:szCs w:val="22"/>
        </w:rPr>
        <w:sectPr w:rsidR="0077723D" w:rsidRPr="00FC06FB">
          <w:pgSz w:w="12240" w:h="15840"/>
          <w:pgMar w:top="1360" w:right="1700" w:bottom="280" w:left="1680" w:header="720" w:footer="720" w:gutter="0"/>
          <w:cols w:space="720"/>
        </w:sectPr>
      </w:pPr>
      <w:r>
        <w:pict w14:anchorId="09A89313">
          <v:group id="_x0000_s1046" alt="" style="position:absolute;left:0;text-align:left;margin-left:85.35pt;margin-top:91.6pt;width:438.35pt;height:4.55pt;z-index:-251662848;mso-position-horizontal-relative:page" coordorigin="1738,1539" coordsize="8767,91">
            <v:shape id="_x0000_s1047" alt="" style="position:absolute;left:1769;top:1599;width:8705;height:0" coordorigin="1769,1599" coordsize="8705,0" path="m1769,1599r8705,e" filled="f" strokeweight="3.1pt">
              <v:path arrowok="t"/>
            </v:shape>
            <v:shape id="_x0000_s1048" alt="" style="position:absolute;left:1769;top:1547;width:8705;height:0" coordorigin="1769,1547" coordsize="8705,0" path="m1769,1547r8705,e" filled="f" strokeweight=".82pt">
              <v:path arrowok="t"/>
            </v:shape>
            <w10:wrap anchorx="page"/>
          </v:group>
        </w:pict>
      </w:r>
      <w:r>
        <w:pict w14:anchorId="231EFA20">
          <v:group id="_x0000_s1044" alt="" style="position:absolute;left:0;text-align:left;margin-left:218.05pt;margin-top:1.3pt;width:176.05pt;height:0;z-index:-251661824;mso-position-horizontal-relative:page" coordorigin="4361,26" coordsize="3521,0">
            <v:shape id="_x0000_s1045" alt="" style="position:absolute;left:4361;top:26;width:3521;height:0" coordorigin="4361,26" coordsize="3521,0" path="m4361,26r3521,e" filled="f" strokeweight=".24536mm">
              <v:path arrowok="t"/>
            </v:shape>
            <w10:wrap anchorx="page"/>
          </v:group>
        </w:pict>
      </w:r>
      <w:r w:rsidR="00AD352F" w:rsidRPr="00FC06FB">
        <w:rPr>
          <w:b/>
          <w:spacing w:val="1"/>
          <w:sz w:val="22"/>
          <w:szCs w:val="22"/>
        </w:rPr>
        <w:t>(</w:t>
      </w:r>
      <w:r w:rsidR="00AD352F" w:rsidRPr="00FC06FB">
        <w:rPr>
          <w:b/>
          <w:sz w:val="22"/>
          <w:szCs w:val="22"/>
        </w:rPr>
        <w:t>S</w:t>
      </w:r>
      <w:r w:rsidR="00AD352F" w:rsidRPr="00FC06FB">
        <w:rPr>
          <w:b/>
          <w:spacing w:val="1"/>
          <w:sz w:val="22"/>
          <w:szCs w:val="22"/>
        </w:rPr>
        <w:t>i</w:t>
      </w:r>
      <w:r w:rsidR="00AD352F" w:rsidRPr="00FC06FB">
        <w:rPr>
          <w:b/>
          <w:sz w:val="22"/>
          <w:szCs w:val="22"/>
        </w:rPr>
        <w:t>gn</w:t>
      </w:r>
      <w:r w:rsidR="00AD352F" w:rsidRPr="00FC06FB">
        <w:rPr>
          <w:b/>
          <w:spacing w:val="-2"/>
          <w:sz w:val="22"/>
          <w:szCs w:val="22"/>
        </w:rPr>
        <w:t>a</w:t>
      </w:r>
      <w:r w:rsidR="00AD352F" w:rsidRPr="00FC06FB">
        <w:rPr>
          <w:b/>
          <w:spacing w:val="1"/>
          <w:sz w:val="22"/>
          <w:szCs w:val="22"/>
        </w:rPr>
        <w:t>t</w:t>
      </w:r>
      <w:r w:rsidR="00AD352F" w:rsidRPr="00FC06FB">
        <w:rPr>
          <w:b/>
          <w:sz w:val="22"/>
          <w:szCs w:val="22"/>
        </w:rPr>
        <w:t>ure</w:t>
      </w:r>
      <w:r w:rsidR="00AD352F" w:rsidRPr="00FC06FB">
        <w:rPr>
          <w:b/>
          <w:spacing w:val="-2"/>
          <w:sz w:val="22"/>
          <w:szCs w:val="22"/>
        </w:rPr>
        <w:t xml:space="preserve"> o</w:t>
      </w:r>
      <w:r w:rsidR="00AD352F" w:rsidRPr="00FC06FB">
        <w:rPr>
          <w:b/>
          <w:sz w:val="22"/>
          <w:szCs w:val="22"/>
        </w:rPr>
        <w:t>f</w:t>
      </w:r>
      <w:r w:rsidR="00AD352F" w:rsidRPr="00FC06FB">
        <w:rPr>
          <w:b/>
          <w:spacing w:val="3"/>
          <w:sz w:val="22"/>
          <w:szCs w:val="22"/>
        </w:rPr>
        <w:t xml:space="preserve"> </w:t>
      </w:r>
      <w:r w:rsidR="00AD352F" w:rsidRPr="00FC06FB">
        <w:rPr>
          <w:b/>
          <w:spacing w:val="-1"/>
          <w:sz w:val="22"/>
          <w:szCs w:val="22"/>
        </w:rPr>
        <w:t>A</w:t>
      </w:r>
      <w:r w:rsidR="00AD352F" w:rsidRPr="00FC06FB">
        <w:rPr>
          <w:b/>
          <w:sz w:val="22"/>
          <w:szCs w:val="22"/>
        </w:rPr>
        <w:t>p</w:t>
      </w:r>
      <w:r w:rsidR="00AD352F" w:rsidRPr="00FC06FB">
        <w:rPr>
          <w:b/>
          <w:spacing w:val="-3"/>
          <w:sz w:val="22"/>
          <w:szCs w:val="22"/>
        </w:rPr>
        <w:t>p</w:t>
      </w:r>
      <w:r w:rsidR="00AD352F" w:rsidRPr="00FC06FB">
        <w:rPr>
          <w:b/>
          <w:spacing w:val="1"/>
          <w:sz w:val="22"/>
          <w:szCs w:val="22"/>
        </w:rPr>
        <w:t>li</w:t>
      </w:r>
      <w:r w:rsidR="00AD352F" w:rsidRPr="00FC06FB">
        <w:rPr>
          <w:b/>
          <w:spacing w:val="-2"/>
          <w:sz w:val="22"/>
          <w:szCs w:val="22"/>
        </w:rPr>
        <w:t>c</w:t>
      </w:r>
      <w:r w:rsidR="00AD352F" w:rsidRPr="00FC06FB">
        <w:rPr>
          <w:b/>
          <w:sz w:val="22"/>
          <w:szCs w:val="22"/>
        </w:rPr>
        <w:t>an</w:t>
      </w:r>
      <w:r w:rsidR="00AD352F" w:rsidRPr="00FC06FB">
        <w:rPr>
          <w:b/>
          <w:spacing w:val="-2"/>
          <w:sz w:val="22"/>
          <w:szCs w:val="22"/>
        </w:rPr>
        <w:t>t</w:t>
      </w:r>
      <w:r w:rsidR="00AD352F" w:rsidRPr="00FC06FB">
        <w:rPr>
          <w:b/>
          <w:sz w:val="22"/>
          <w:szCs w:val="22"/>
        </w:rPr>
        <w:t>)</w:t>
      </w:r>
    </w:p>
    <w:p w14:paraId="2083539B" w14:textId="77777777" w:rsidR="0077723D" w:rsidRPr="00FC06FB" w:rsidRDefault="0077723D">
      <w:pPr>
        <w:spacing w:before="2" w:line="120" w:lineRule="exact"/>
        <w:rPr>
          <w:sz w:val="13"/>
          <w:szCs w:val="13"/>
        </w:rPr>
      </w:pPr>
    </w:p>
    <w:p w14:paraId="692B1CF3" w14:textId="77777777" w:rsidR="0077723D" w:rsidRPr="00FC06FB" w:rsidRDefault="0077723D">
      <w:pPr>
        <w:spacing w:line="200" w:lineRule="exact"/>
      </w:pPr>
    </w:p>
    <w:p w14:paraId="36028699" w14:textId="77777777" w:rsidR="0077723D" w:rsidRPr="00FC06FB" w:rsidRDefault="0077723D">
      <w:pPr>
        <w:spacing w:line="200" w:lineRule="exact"/>
      </w:pPr>
    </w:p>
    <w:p w14:paraId="19F259C6" w14:textId="73D07BF0" w:rsidR="0077723D" w:rsidRPr="00FC06FB" w:rsidRDefault="0040688B" w:rsidP="0040688B">
      <w:pPr>
        <w:spacing w:line="200" w:lineRule="exact"/>
        <w:ind w:left="426"/>
        <w:rPr>
          <w:b/>
          <w:bCs/>
          <w:sz w:val="24"/>
          <w:szCs w:val="24"/>
          <w:u w:val="single"/>
        </w:rPr>
      </w:pPr>
      <w:r w:rsidRPr="00FC06FB">
        <w:rPr>
          <w:b/>
          <w:bCs/>
          <w:sz w:val="24"/>
          <w:szCs w:val="24"/>
          <w:u w:val="single"/>
        </w:rPr>
        <w:t>Appendix Two</w:t>
      </w:r>
    </w:p>
    <w:p w14:paraId="202F953C" w14:textId="77777777" w:rsidR="0040688B" w:rsidRPr="00FC06FB" w:rsidRDefault="0040688B" w:rsidP="0040688B">
      <w:pPr>
        <w:spacing w:line="200" w:lineRule="exact"/>
        <w:ind w:left="426"/>
        <w:rPr>
          <w:b/>
          <w:bCs/>
          <w:sz w:val="24"/>
          <w:szCs w:val="24"/>
        </w:rPr>
      </w:pPr>
    </w:p>
    <w:p w14:paraId="016AD1A2" w14:textId="45A54A92" w:rsidR="0077723D" w:rsidRPr="00FC06FB" w:rsidRDefault="00D137B2" w:rsidP="00D137B2">
      <w:pPr>
        <w:spacing w:before="29" w:line="260" w:lineRule="exact"/>
        <w:ind w:left="478"/>
        <w:jc w:val="center"/>
        <w:rPr>
          <w:sz w:val="24"/>
          <w:szCs w:val="24"/>
        </w:rPr>
      </w:pPr>
      <w:r w:rsidRPr="00FC06FB">
        <w:rPr>
          <w:b/>
          <w:spacing w:val="-3"/>
          <w:position w:val="-1"/>
          <w:sz w:val="24"/>
          <w:szCs w:val="24"/>
          <w:u w:val="thick" w:color="000000"/>
        </w:rPr>
        <w:t>HAMILTON GAULT MEMORIAL FUND</w:t>
      </w:r>
    </w:p>
    <w:p w14:paraId="79F8D903" w14:textId="77777777" w:rsidR="0077723D" w:rsidRPr="00FC06FB" w:rsidRDefault="0077723D">
      <w:pPr>
        <w:spacing w:before="12" w:line="240" w:lineRule="exact"/>
        <w:rPr>
          <w:sz w:val="24"/>
          <w:szCs w:val="24"/>
        </w:rPr>
      </w:pPr>
    </w:p>
    <w:p w14:paraId="5AAA4BE3" w14:textId="35A92DAB" w:rsidR="0077723D" w:rsidRPr="00FC06FB" w:rsidRDefault="00D137B2" w:rsidP="00D137B2">
      <w:pPr>
        <w:spacing w:before="29" w:line="260" w:lineRule="exact"/>
        <w:jc w:val="center"/>
        <w:rPr>
          <w:sz w:val="24"/>
          <w:szCs w:val="24"/>
        </w:rPr>
      </w:pPr>
      <w:proofErr w:type="gramStart"/>
      <w:r w:rsidRPr="00FC06FB">
        <w:rPr>
          <w:b/>
          <w:spacing w:val="1"/>
          <w:position w:val="-1"/>
          <w:sz w:val="24"/>
          <w:szCs w:val="24"/>
          <w:u w:val="thick" w:color="000000"/>
        </w:rPr>
        <w:t xml:space="preserve">EDUCATIONAL 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 xml:space="preserve"> B</w:t>
      </w:r>
      <w:r w:rsidR="00AD352F" w:rsidRPr="00FC06FB">
        <w:rPr>
          <w:b/>
          <w:position w:val="-1"/>
          <w:sz w:val="24"/>
          <w:szCs w:val="24"/>
          <w:u w:val="thick" w:color="000000"/>
        </w:rPr>
        <w:t>UR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S</w:t>
      </w:r>
      <w:r w:rsidR="00AD352F" w:rsidRPr="00FC06FB">
        <w:rPr>
          <w:b/>
          <w:position w:val="-1"/>
          <w:sz w:val="24"/>
          <w:szCs w:val="24"/>
          <w:u w:val="thick" w:color="000000"/>
        </w:rPr>
        <w:t>ARY</w:t>
      </w:r>
      <w:proofErr w:type="gramEnd"/>
      <w:r w:rsidR="00AD352F" w:rsidRPr="00FC06FB">
        <w:rPr>
          <w:b/>
          <w:position w:val="-1"/>
          <w:sz w:val="24"/>
          <w:szCs w:val="24"/>
          <w:u w:val="thick" w:color="000000"/>
        </w:rPr>
        <w:t xml:space="preserve"> 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ST</w:t>
      </w:r>
      <w:r w:rsidR="00AD352F" w:rsidRPr="00FC06FB">
        <w:rPr>
          <w:b/>
          <w:position w:val="-1"/>
          <w:sz w:val="24"/>
          <w:szCs w:val="24"/>
          <w:u w:val="thick" w:color="000000"/>
        </w:rPr>
        <w:t>A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TE</w:t>
      </w:r>
      <w:r w:rsidR="00AD352F" w:rsidRPr="00FC06FB">
        <w:rPr>
          <w:b/>
          <w:spacing w:val="-1"/>
          <w:position w:val="-1"/>
          <w:sz w:val="24"/>
          <w:szCs w:val="24"/>
          <w:u w:val="thick" w:color="000000"/>
        </w:rPr>
        <w:t>M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E</w:t>
      </w:r>
      <w:r w:rsidR="00AD352F" w:rsidRPr="00FC06FB">
        <w:rPr>
          <w:b/>
          <w:position w:val="-1"/>
          <w:sz w:val="24"/>
          <w:szCs w:val="24"/>
          <w:u w:val="thick" w:color="000000"/>
        </w:rPr>
        <w:t>NT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 xml:space="preserve"> </w:t>
      </w:r>
      <w:r w:rsidR="00AD352F" w:rsidRPr="00FC06FB">
        <w:rPr>
          <w:b/>
          <w:position w:val="-1"/>
          <w:sz w:val="24"/>
          <w:szCs w:val="24"/>
          <w:u w:val="thick" w:color="000000"/>
        </w:rPr>
        <w:t>OF</w:t>
      </w:r>
      <w:r w:rsidR="00AD352F" w:rsidRPr="00FC06FB">
        <w:rPr>
          <w:b/>
          <w:spacing w:val="-3"/>
          <w:position w:val="-1"/>
          <w:sz w:val="24"/>
          <w:szCs w:val="24"/>
          <w:u w:val="thick" w:color="000000"/>
        </w:rPr>
        <w:t xml:space="preserve"> </w:t>
      </w:r>
      <w:r w:rsidR="00AD352F" w:rsidRPr="00FC06FB">
        <w:rPr>
          <w:b/>
          <w:position w:val="-1"/>
          <w:sz w:val="24"/>
          <w:szCs w:val="24"/>
          <w:u w:val="thick" w:color="000000"/>
        </w:rPr>
        <w:t>UND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E</w:t>
      </w:r>
      <w:r w:rsidR="00AD352F" w:rsidRPr="00FC06FB">
        <w:rPr>
          <w:b/>
          <w:position w:val="-1"/>
          <w:sz w:val="24"/>
          <w:szCs w:val="24"/>
          <w:u w:val="thick" w:color="000000"/>
        </w:rPr>
        <w:t>R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ST</w:t>
      </w:r>
      <w:r w:rsidR="00AD352F" w:rsidRPr="00FC06FB">
        <w:rPr>
          <w:b/>
          <w:position w:val="-1"/>
          <w:sz w:val="24"/>
          <w:szCs w:val="24"/>
          <w:u w:val="thick" w:color="000000"/>
        </w:rPr>
        <w:t>ANDING</w:t>
      </w:r>
      <w:r w:rsidR="00E84F7B">
        <w:rPr>
          <w:b/>
          <w:position w:val="-1"/>
          <w:sz w:val="24"/>
          <w:szCs w:val="24"/>
          <w:u w:val="thick" w:color="000000"/>
        </w:rPr>
        <w:t xml:space="preserve"> (202</w:t>
      </w:r>
      <w:r w:rsidR="00AB5DD9">
        <w:rPr>
          <w:b/>
          <w:position w:val="-1"/>
          <w:sz w:val="24"/>
          <w:szCs w:val="24"/>
          <w:u w:val="thick" w:color="000000"/>
        </w:rPr>
        <w:t>6</w:t>
      </w:r>
      <w:r w:rsidR="00E84F7B">
        <w:rPr>
          <w:b/>
          <w:position w:val="-1"/>
          <w:sz w:val="24"/>
          <w:szCs w:val="24"/>
          <w:u w:val="thick" w:color="000000"/>
        </w:rPr>
        <w:t>)</w:t>
      </w:r>
    </w:p>
    <w:p w14:paraId="522E3C53" w14:textId="77777777" w:rsidR="0077723D" w:rsidRPr="00FC06FB" w:rsidRDefault="0077723D">
      <w:pPr>
        <w:spacing w:before="3" w:line="120" w:lineRule="exact"/>
        <w:rPr>
          <w:sz w:val="12"/>
          <w:szCs w:val="12"/>
        </w:rPr>
      </w:pPr>
    </w:p>
    <w:p w14:paraId="52CD1577" w14:textId="77777777" w:rsidR="0077723D" w:rsidRPr="00FC06FB" w:rsidRDefault="0077723D">
      <w:pPr>
        <w:spacing w:line="200" w:lineRule="exact"/>
      </w:pPr>
    </w:p>
    <w:p w14:paraId="20BD63DA" w14:textId="77777777" w:rsidR="0077723D" w:rsidRPr="00FC06FB" w:rsidRDefault="0077723D">
      <w:pPr>
        <w:spacing w:line="200" w:lineRule="exact"/>
      </w:pPr>
    </w:p>
    <w:p w14:paraId="1CAC7212" w14:textId="306C7CF7" w:rsidR="0077723D" w:rsidRPr="00FC06FB" w:rsidRDefault="00AD352F">
      <w:pPr>
        <w:spacing w:before="29"/>
        <w:ind w:left="118" w:right="283"/>
        <w:rPr>
          <w:sz w:val="24"/>
          <w:szCs w:val="24"/>
        </w:rPr>
      </w:pPr>
      <w:proofErr w:type="gramStart"/>
      <w:r w:rsidRPr="00FC06FB">
        <w:rPr>
          <w:spacing w:val="-3"/>
          <w:sz w:val="24"/>
          <w:szCs w:val="24"/>
        </w:rPr>
        <w:t>I</w:t>
      </w:r>
      <w:r w:rsidRPr="00FC06FB">
        <w:rPr>
          <w:sz w:val="24"/>
          <w:szCs w:val="24"/>
        </w:rPr>
        <w:t xml:space="preserve">, </w:t>
      </w:r>
      <w:r w:rsidRPr="00FC06FB">
        <w:rPr>
          <w:sz w:val="24"/>
          <w:szCs w:val="24"/>
          <w:u w:val="single" w:color="000000"/>
        </w:rPr>
        <w:t xml:space="preserve">  </w:t>
      </w:r>
      <w:proofErr w:type="gramEnd"/>
      <w:r w:rsidRPr="00FC06FB">
        <w:rPr>
          <w:sz w:val="24"/>
          <w:szCs w:val="24"/>
          <w:u w:val="single" w:color="000000"/>
        </w:rPr>
        <w:t xml:space="preserve">                                                                             </w:t>
      </w:r>
      <w:proofErr w:type="gramStart"/>
      <w:r w:rsidRPr="00FC06FB">
        <w:rPr>
          <w:sz w:val="24"/>
          <w:szCs w:val="24"/>
          <w:u w:val="single" w:color="000000"/>
        </w:rPr>
        <w:t xml:space="preserve">  </w:t>
      </w:r>
      <w:r w:rsidRPr="00FC06FB">
        <w:rPr>
          <w:sz w:val="24"/>
          <w:szCs w:val="24"/>
        </w:rPr>
        <w:t>,</w:t>
      </w:r>
      <w:proofErr w:type="gramEnd"/>
      <w:r w:rsidRPr="00FC06FB">
        <w:rPr>
          <w:sz w:val="24"/>
          <w:szCs w:val="24"/>
        </w:rPr>
        <w:t xml:space="preserve"> h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ving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ppli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d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nd b</w:t>
      </w:r>
      <w:r w:rsidRPr="00FC06FB">
        <w:rPr>
          <w:spacing w:val="1"/>
          <w:sz w:val="24"/>
          <w:szCs w:val="24"/>
        </w:rPr>
        <w:t>ee</w:t>
      </w:r>
      <w:r w:rsidRPr="00FC06FB">
        <w:rPr>
          <w:sz w:val="24"/>
          <w:szCs w:val="24"/>
        </w:rPr>
        <w:t xml:space="preserve">n </w:t>
      </w:r>
      <w:r w:rsidRPr="00FC06FB">
        <w:rPr>
          <w:spacing w:val="-1"/>
          <w:sz w:val="24"/>
          <w:szCs w:val="24"/>
        </w:rPr>
        <w:t>ac</w:t>
      </w:r>
      <w:r w:rsidRPr="00FC06FB">
        <w:rPr>
          <w:spacing w:val="1"/>
          <w:sz w:val="24"/>
          <w:szCs w:val="24"/>
        </w:rPr>
        <w:t>c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pt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d 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or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a</w:t>
      </w:r>
      <w:r w:rsidR="00D137B2" w:rsidRPr="00FC06FB">
        <w:rPr>
          <w:spacing w:val="-1"/>
          <w:sz w:val="24"/>
          <w:szCs w:val="24"/>
        </w:rPr>
        <w:t>n HGMF Educational</w:t>
      </w:r>
      <w:r w:rsidRPr="00FC06FB">
        <w:rPr>
          <w:sz w:val="24"/>
          <w:szCs w:val="24"/>
        </w:rPr>
        <w:t xml:space="preserve"> </w:t>
      </w:r>
      <w:r w:rsidRPr="00FC06FB">
        <w:rPr>
          <w:spacing w:val="-2"/>
          <w:sz w:val="24"/>
          <w:szCs w:val="24"/>
        </w:rPr>
        <w:t>B</w:t>
      </w:r>
      <w:r w:rsidRPr="00FC06FB">
        <w:rPr>
          <w:sz w:val="24"/>
          <w:szCs w:val="24"/>
        </w:rPr>
        <w:t>u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a</w:t>
      </w:r>
      <w:r w:rsidRPr="00FC06FB">
        <w:rPr>
          <w:spacing w:val="4"/>
          <w:sz w:val="24"/>
          <w:szCs w:val="24"/>
        </w:rPr>
        <w:t>r</w:t>
      </w:r>
      <w:r w:rsidRPr="00FC06FB">
        <w:rPr>
          <w:spacing w:val="-5"/>
          <w:sz w:val="24"/>
          <w:szCs w:val="24"/>
        </w:rPr>
        <w:t>y</w:t>
      </w:r>
      <w:r w:rsidRPr="00FC06FB">
        <w:rPr>
          <w:sz w:val="24"/>
          <w:szCs w:val="24"/>
        </w:rPr>
        <w:t xml:space="preserve"> </w:t>
      </w:r>
      <w:r w:rsidR="009556FD" w:rsidRPr="00FC06FB">
        <w:rPr>
          <w:sz w:val="24"/>
          <w:szCs w:val="24"/>
        </w:rPr>
        <w:t>un</w:t>
      </w:r>
      <w:r w:rsidR="009556FD" w:rsidRPr="00FC06FB">
        <w:rPr>
          <w:spacing w:val="2"/>
          <w:sz w:val="24"/>
          <w:szCs w:val="24"/>
        </w:rPr>
        <w:t>d</w:t>
      </w:r>
      <w:r w:rsidR="009556FD" w:rsidRPr="00FC06FB">
        <w:rPr>
          <w:spacing w:val="-1"/>
          <w:sz w:val="24"/>
          <w:szCs w:val="24"/>
        </w:rPr>
        <w:t>er</w:t>
      </w:r>
      <w:r w:rsidR="009556FD" w:rsidRPr="00FC06FB">
        <w:rPr>
          <w:sz w:val="24"/>
          <w:szCs w:val="24"/>
        </w:rPr>
        <w:t>s</w:t>
      </w:r>
      <w:r w:rsidR="009556FD" w:rsidRPr="00FC06FB">
        <w:rPr>
          <w:spacing w:val="3"/>
          <w:sz w:val="24"/>
          <w:szCs w:val="24"/>
        </w:rPr>
        <w:t>t</w:t>
      </w:r>
      <w:r w:rsidR="009556FD" w:rsidRPr="00FC06FB">
        <w:rPr>
          <w:spacing w:val="-1"/>
          <w:sz w:val="24"/>
          <w:szCs w:val="24"/>
        </w:rPr>
        <w:t>a</w:t>
      </w:r>
      <w:r w:rsidR="009556FD" w:rsidRPr="00FC06FB">
        <w:rPr>
          <w:sz w:val="24"/>
          <w:szCs w:val="24"/>
        </w:rPr>
        <w:t>nd</w:t>
      </w:r>
      <w:r w:rsidRPr="00FC06FB">
        <w:rPr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nd </w:t>
      </w:r>
      <w:r w:rsidRPr="00FC06FB">
        <w:rPr>
          <w:spacing w:val="1"/>
          <w:sz w:val="24"/>
          <w:szCs w:val="24"/>
        </w:rPr>
        <w:t>a</w:t>
      </w:r>
      <w:r w:rsidRPr="00FC06FB">
        <w:rPr>
          <w:spacing w:val="-2"/>
          <w:sz w:val="24"/>
          <w:szCs w:val="24"/>
        </w:rPr>
        <w:t>g</w:t>
      </w:r>
      <w:r w:rsidRPr="00FC06FB">
        <w:rPr>
          <w:spacing w:val="2"/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to the</w:t>
      </w:r>
      <w:r w:rsidRPr="00FC06FB">
        <w:rPr>
          <w:spacing w:val="1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ollowing</w:t>
      </w:r>
      <w:r w:rsidRPr="00FC06FB">
        <w:rPr>
          <w:spacing w:val="-2"/>
          <w:sz w:val="24"/>
          <w:szCs w:val="24"/>
        </w:rPr>
        <w:t xml:space="preserve"> </w:t>
      </w:r>
      <w:r w:rsidRPr="00FC06FB">
        <w:rPr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er</w:t>
      </w:r>
      <w:r w:rsidRPr="00FC06FB">
        <w:rPr>
          <w:sz w:val="24"/>
          <w:szCs w:val="24"/>
        </w:rPr>
        <w:t>ms:</w:t>
      </w:r>
    </w:p>
    <w:p w14:paraId="1EA0E825" w14:textId="77777777" w:rsidR="0077723D" w:rsidRPr="00FC06FB" w:rsidRDefault="0077723D">
      <w:pPr>
        <w:spacing w:before="7" w:line="240" w:lineRule="exact"/>
        <w:rPr>
          <w:sz w:val="24"/>
          <w:szCs w:val="24"/>
        </w:rPr>
      </w:pPr>
    </w:p>
    <w:p w14:paraId="1DF6917C" w14:textId="77777777" w:rsidR="0077723D" w:rsidRPr="00FC06FB" w:rsidRDefault="00AD352F">
      <w:pPr>
        <w:tabs>
          <w:tab w:val="left" w:pos="1540"/>
        </w:tabs>
        <w:spacing w:before="29"/>
        <w:ind w:left="1558" w:right="736" w:hanging="720"/>
        <w:jc w:val="both"/>
        <w:rPr>
          <w:sz w:val="24"/>
          <w:szCs w:val="24"/>
        </w:rPr>
      </w:pP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.</w:t>
      </w:r>
      <w:r w:rsidRPr="00FC06FB">
        <w:rPr>
          <w:sz w:val="24"/>
          <w:szCs w:val="24"/>
        </w:rPr>
        <w:tab/>
        <w:t>th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</w:t>
      </w:r>
      <w:r w:rsidRPr="00FC06FB">
        <w:rPr>
          <w:spacing w:val="3"/>
          <w:sz w:val="24"/>
          <w:szCs w:val="24"/>
        </w:rPr>
        <w:t xml:space="preserve"> </w:t>
      </w:r>
      <w:r w:rsidRPr="00FC06FB">
        <w:rPr>
          <w:sz w:val="24"/>
          <w:szCs w:val="24"/>
        </w:rPr>
        <w:t>I</w:t>
      </w:r>
      <w:r w:rsidRPr="00FC06FB">
        <w:rPr>
          <w:spacing w:val="-6"/>
          <w:sz w:val="24"/>
          <w:szCs w:val="24"/>
        </w:rPr>
        <w:t xml:space="preserve"> </w:t>
      </w:r>
      <w:r w:rsidRPr="00FC06FB">
        <w:rPr>
          <w:sz w:val="24"/>
          <w:szCs w:val="24"/>
        </w:rPr>
        <w:t>will be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subsidi</w:t>
      </w:r>
      <w:r w:rsidRPr="00FC06FB">
        <w:rPr>
          <w:spacing w:val="1"/>
          <w:sz w:val="24"/>
          <w:szCs w:val="24"/>
        </w:rPr>
        <w:t>z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 to the</w:t>
      </w:r>
      <w:r w:rsidRPr="00FC06FB">
        <w:rPr>
          <w:spacing w:val="-1"/>
          <w:sz w:val="24"/>
          <w:szCs w:val="24"/>
        </w:rPr>
        <w:t xml:space="preserve"> e</w:t>
      </w:r>
      <w:r w:rsidRPr="00FC06FB">
        <w:rPr>
          <w:spacing w:val="2"/>
          <w:sz w:val="24"/>
          <w:szCs w:val="24"/>
        </w:rPr>
        <w:t>x</w:t>
      </w:r>
      <w:r w:rsidRPr="00FC06FB">
        <w:rPr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nt possibl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, in </w:t>
      </w:r>
      <w:r w:rsidRPr="00FC06FB">
        <w:rPr>
          <w:spacing w:val="-2"/>
          <w:sz w:val="24"/>
          <w:szCs w:val="24"/>
        </w:rPr>
        <w:t>t</w:t>
      </w:r>
      <w:r w:rsidRPr="00FC06FB">
        <w:rPr>
          <w:sz w:val="24"/>
          <w:szCs w:val="24"/>
        </w:rPr>
        <w:t>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opinion of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the </w:t>
      </w:r>
      <w:r w:rsidRPr="00FC06FB">
        <w:rPr>
          <w:spacing w:val="1"/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l</w:t>
      </w:r>
      <w:r w:rsidRPr="00FC06FB">
        <w:rPr>
          <w:spacing w:val="-1"/>
          <w:sz w:val="24"/>
          <w:szCs w:val="24"/>
        </w:rPr>
        <w:t>ec</w:t>
      </w:r>
      <w:r w:rsidRPr="00FC06FB">
        <w:rPr>
          <w:sz w:val="24"/>
          <w:szCs w:val="24"/>
        </w:rPr>
        <w:t xml:space="preserve">tion </w:t>
      </w:r>
      <w:r w:rsidRPr="00FC06FB">
        <w:rPr>
          <w:spacing w:val="1"/>
          <w:sz w:val="24"/>
          <w:szCs w:val="24"/>
        </w:rPr>
        <w:t>C</w:t>
      </w:r>
      <w:r w:rsidRPr="00FC06FB">
        <w:rPr>
          <w:sz w:val="24"/>
          <w:szCs w:val="24"/>
        </w:rPr>
        <w:t>ommitt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of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H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milton G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ult M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mo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i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l 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 xml:space="preserve">und, </w:t>
      </w:r>
      <w:r w:rsidRPr="00FC06FB">
        <w:rPr>
          <w:spacing w:val="-1"/>
          <w:sz w:val="24"/>
          <w:szCs w:val="24"/>
        </w:rPr>
        <w:t>f</w:t>
      </w:r>
      <w:r w:rsidRPr="00FC06FB">
        <w:rPr>
          <w:spacing w:val="2"/>
          <w:sz w:val="24"/>
          <w:szCs w:val="24"/>
        </w:rPr>
        <w:t>o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the 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ompl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tion of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the</w:t>
      </w:r>
      <w:r w:rsidRPr="00FC06FB">
        <w:rPr>
          <w:spacing w:val="-1"/>
          <w:sz w:val="24"/>
          <w:szCs w:val="24"/>
        </w:rPr>
        <w:t xml:space="preserve"> c</w:t>
      </w:r>
      <w:r w:rsidRPr="00FC06FB">
        <w:rPr>
          <w:sz w:val="24"/>
          <w:szCs w:val="24"/>
        </w:rPr>
        <w:t>u</w:t>
      </w:r>
      <w:r w:rsidRPr="00FC06FB">
        <w:rPr>
          <w:spacing w:val="-1"/>
          <w:sz w:val="24"/>
          <w:szCs w:val="24"/>
        </w:rPr>
        <w:t>r</w:t>
      </w:r>
      <w:r w:rsidRPr="00FC06FB">
        <w:rPr>
          <w:spacing w:val="2"/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nt</w:t>
      </w:r>
      <w:r w:rsidRPr="00FC06FB">
        <w:rPr>
          <w:spacing w:val="5"/>
          <w:sz w:val="24"/>
          <w:szCs w:val="24"/>
        </w:rPr>
        <w:t xml:space="preserve"> </w:t>
      </w:r>
      <w:r w:rsidRPr="00FC06FB">
        <w:rPr>
          <w:spacing w:val="-5"/>
          <w:sz w:val="24"/>
          <w:szCs w:val="24"/>
        </w:rPr>
        <w:t>y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ar’</w:t>
      </w:r>
      <w:r w:rsidRPr="00FC06FB">
        <w:rPr>
          <w:sz w:val="24"/>
          <w:szCs w:val="24"/>
        </w:rPr>
        <w:t>s</w:t>
      </w:r>
      <w:r w:rsidRPr="00FC06FB">
        <w:rPr>
          <w:spacing w:val="3"/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aca</w:t>
      </w:r>
      <w:r w:rsidRPr="00FC06FB">
        <w:rPr>
          <w:spacing w:val="2"/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mi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/t</w:t>
      </w:r>
      <w:r w:rsidRPr="00FC06FB">
        <w:rPr>
          <w:spacing w:val="-1"/>
          <w:sz w:val="24"/>
          <w:szCs w:val="24"/>
        </w:rPr>
        <w:t>ec</w:t>
      </w:r>
      <w:r w:rsidRPr="00FC06FB">
        <w:rPr>
          <w:sz w:val="24"/>
          <w:szCs w:val="24"/>
        </w:rPr>
        <w:t>hni</w:t>
      </w:r>
      <w:r w:rsidRPr="00FC06FB">
        <w:rPr>
          <w:spacing w:val="1"/>
          <w:sz w:val="24"/>
          <w:szCs w:val="24"/>
        </w:rPr>
        <w:t>c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l </w:t>
      </w:r>
      <w:proofErr w:type="gramStart"/>
      <w:r w:rsidRPr="00FC06FB">
        <w:rPr>
          <w:sz w:val="24"/>
          <w:szCs w:val="24"/>
        </w:rPr>
        <w:t>p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og</w:t>
      </w:r>
      <w:r w:rsidRPr="00FC06FB">
        <w:rPr>
          <w:spacing w:val="-1"/>
          <w:sz w:val="24"/>
          <w:szCs w:val="24"/>
        </w:rPr>
        <w:t>ra</w:t>
      </w:r>
      <w:r w:rsidRPr="00FC06FB">
        <w:rPr>
          <w:sz w:val="24"/>
          <w:szCs w:val="24"/>
        </w:rPr>
        <w:t>m;</w:t>
      </w:r>
      <w:proofErr w:type="gramEnd"/>
    </w:p>
    <w:p w14:paraId="173804D0" w14:textId="77777777" w:rsidR="0077723D" w:rsidRPr="00FC06FB" w:rsidRDefault="0077723D">
      <w:pPr>
        <w:spacing w:before="16" w:line="260" w:lineRule="exact"/>
        <w:rPr>
          <w:sz w:val="26"/>
          <w:szCs w:val="26"/>
        </w:rPr>
      </w:pPr>
    </w:p>
    <w:p w14:paraId="00F998B1" w14:textId="77777777" w:rsidR="00931894" w:rsidRDefault="00AD352F">
      <w:pPr>
        <w:tabs>
          <w:tab w:val="left" w:pos="1540"/>
        </w:tabs>
        <w:ind w:left="1558" w:right="339" w:hanging="720"/>
        <w:rPr>
          <w:sz w:val="24"/>
          <w:szCs w:val="24"/>
        </w:rPr>
      </w:pPr>
      <w:r w:rsidRPr="00FC06FB">
        <w:rPr>
          <w:sz w:val="24"/>
          <w:szCs w:val="24"/>
        </w:rPr>
        <w:t>b.</w:t>
      </w:r>
      <w:r w:rsidRPr="00FC06FB">
        <w:rPr>
          <w:sz w:val="24"/>
          <w:szCs w:val="24"/>
        </w:rPr>
        <w:tab/>
        <w:t>th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 subsidi</w:t>
      </w:r>
      <w:r w:rsidRPr="00FC06FB">
        <w:rPr>
          <w:spacing w:val="1"/>
          <w:sz w:val="24"/>
          <w:szCs w:val="24"/>
        </w:rPr>
        <w:t>z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tion </w:t>
      </w:r>
      <w:r w:rsidRPr="00FC06FB">
        <w:rPr>
          <w:spacing w:val="-2"/>
          <w:sz w:val="24"/>
          <w:szCs w:val="24"/>
        </w:rPr>
        <w:t>i</w:t>
      </w:r>
      <w:r w:rsidRPr="00FC06FB">
        <w:rPr>
          <w:sz w:val="24"/>
          <w:szCs w:val="24"/>
        </w:rPr>
        <w:t xml:space="preserve">s 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or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one</w:t>
      </w:r>
      <w:r w:rsidRPr="00FC06FB">
        <w:rPr>
          <w:spacing w:val="-1"/>
          <w:sz w:val="24"/>
          <w:szCs w:val="24"/>
        </w:rPr>
        <w:t xml:space="preserve"> a</w:t>
      </w:r>
      <w:r w:rsidRPr="00FC06FB">
        <w:rPr>
          <w:spacing w:val="1"/>
          <w:sz w:val="24"/>
          <w:szCs w:val="24"/>
        </w:rPr>
        <w:t>c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mic</w:t>
      </w:r>
      <w:r w:rsidRPr="00FC06FB">
        <w:rPr>
          <w:spacing w:val="4"/>
          <w:sz w:val="24"/>
          <w:szCs w:val="24"/>
        </w:rPr>
        <w:t xml:space="preserve"> </w:t>
      </w:r>
      <w:r w:rsidRPr="00FC06FB">
        <w:rPr>
          <w:spacing w:val="-5"/>
          <w:sz w:val="24"/>
          <w:szCs w:val="24"/>
        </w:rPr>
        <w:t>y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on</w:t>
      </w:r>
      <w:r w:rsidRPr="00FC06FB">
        <w:rPr>
          <w:spacing w:val="5"/>
          <w:sz w:val="24"/>
          <w:szCs w:val="24"/>
        </w:rPr>
        <w:t>l</w:t>
      </w:r>
      <w:r w:rsidRPr="00FC06FB">
        <w:rPr>
          <w:spacing w:val="-5"/>
          <w:sz w:val="24"/>
          <w:szCs w:val="24"/>
        </w:rPr>
        <w:t>y</w:t>
      </w:r>
      <w:r w:rsidRPr="00FC06FB">
        <w:rPr>
          <w:sz w:val="24"/>
          <w:szCs w:val="24"/>
        </w:rPr>
        <w:t xml:space="preserve">. </w:t>
      </w:r>
      <w:r w:rsidRPr="00FC06FB">
        <w:rPr>
          <w:spacing w:val="2"/>
          <w:sz w:val="24"/>
          <w:szCs w:val="24"/>
        </w:rPr>
        <w:t xml:space="preserve"> </w:t>
      </w:r>
      <w:proofErr w:type="gramStart"/>
      <w:r w:rsidRPr="00FC06FB">
        <w:rPr>
          <w:spacing w:val="-1"/>
          <w:sz w:val="24"/>
          <w:szCs w:val="24"/>
        </w:rPr>
        <w:t>I</w:t>
      </w:r>
      <w:r w:rsidRPr="00FC06FB">
        <w:rPr>
          <w:sz w:val="24"/>
          <w:szCs w:val="24"/>
        </w:rPr>
        <w:t>n o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to</w:t>
      </w:r>
      <w:proofErr w:type="gramEnd"/>
      <w:r w:rsidRPr="00FC06FB">
        <w:rPr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ontinue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to </w:t>
      </w:r>
      <w:r w:rsidRPr="00FC06FB">
        <w:rPr>
          <w:spacing w:val="-1"/>
          <w:sz w:val="24"/>
          <w:szCs w:val="24"/>
        </w:rPr>
        <w:t>rece</w:t>
      </w:r>
      <w:r w:rsidRPr="00FC06FB">
        <w:rPr>
          <w:sz w:val="24"/>
          <w:szCs w:val="24"/>
        </w:rPr>
        <w:t>i</w:t>
      </w:r>
      <w:r w:rsidRPr="00FC06FB">
        <w:rPr>
          <w:spacing w:val="2"/>
          <w:sz w:val="24"/>
          <w:szCs w:val="24"/>
        </w:rPr>
        <w:t>v</w:t>
      </w:r>
      <w:r w:rsidRPr="00FC06FB">
        <w:rPr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bu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s</w:t>
      </w:r>
      <w:r w:rsidRPr="00FC06FB">
        <w:rPr>
          <w:spacing w:val="1"/>
          <w:sz w:val="24"/>
          <w:szCs w:val="24"/>
        </w:rPr>
        <w:t>a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i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s,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z w:val="24"/>
          <w:szCs w:val="24"/>
        </w:rPr>
        <w:t>I</w:t>
      </w:r>
      <w:r w:rsidRPr="00FC06FB">
        <w:rPr>
          <w:spacing w:val="-3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must </w:t>
      </w:r>
      <w:r w:rsidRPr="00FC06FB">
        <w:rPr>
          <w:spacing w:val="-1"/>
          <w:sz w:val="24"/>
          <w:szCs w:val="24"/>
        </w:rPr>
        <w:t>rea</w:t>
      </w:r>
      <w:r w:rsidRPr="00FC06FB">
        <w:rPr>
          <w:sz w:val="24"/>
          <w:szCs w:val="24"/>
        </w:rPr>
        <w:t>pp</w:t>
      </w:r>
      <w:r w:rsidRPr="00FC06FB">
        <w:rPr>
          <w:spacing w:val="5"/>
          <w:sz w:val="24"/>
          <w:szCs w:val="24"/>
        </w:rPr>
        <w:t>l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in 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ull p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ior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to </w:t>
      </w:r>
      <w:r w:rsidR="00941F98" w:rsidRPr="00FC06FB">
        <w:rPr>
          <w:sz w:val="24"/>
          <w:szCs w:val="24"/>
        </w:rPr>
        <w:t xml:space="preserve">the next year’s </w:t>
      </w:r>
      <w:proofErr w:type="gramStart"/>
      <w:r w:rsidR="00941F98" w:rsidRPr="00FC06FB">
        <w:rPr>
          <w:sz w:val="24"/>
          <w:szCs w:val="24"/>
        </w:rPr>
        <w:t>deadline</w:t>
      </w:r>
      <w:r w:rsidRPr="00FC06FB">
        <w:rPr>
          <w:sz w:val="24"/>
          <w:szCs w:val="24"/>
        </w:rPr>
        <w:t>;</w:t>
      </w:r>
      <w:proofErr w:type="gramEnd"/>
      <w:r w:rsidRPr="00FC06FB">
        <w:rPr>
          <w:sz w:val="24"/>
          <w:szCs w:val="24"/>
        </w:rPr>
        <w:t xml:space="preserve"> </w:t>
      </w:r>
    </w:p>
    <w:p w14:paraId="6EB43314" w14:textId="77777777" w:rsidR="00DB6FBD" w:rsidRDefault="00DB6FBD">
      <w:pPr>
        <w:tabs>
          <w:tab w:val="left" w:pos="1540"/>
        </w:tabs>
        <w:ind w:left="1558" w:right="339" w:hanging="720"/>
        <w:rPr>
          <w:sz w:val="24"/>
          <w:szCs w:val="24"/>
        </w:rPr>
      </w:pPr>
    </w:p>
    <w:p w14:paraId="4D4290EF" w14:textId="07B37603" w:rsidR="00DB6FBD" w:rsidRDefault="00DB6FBD">
      <w:pPr>
        <w:tabs>
          <w:tab w:val="left" w:pos="1540"/>
        </w:tabs>
        <w:ind w:left="1558" w:right="339" w:hanging="72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 xml:space="preserve">that </w:t>
      </w:r>
      <w:r w:rsidR="003441B5">
        <w:rPr>
          <w:sz w:val="24"/>
          <w:szCs w:val="24"/>
        </w:rPr>
        <w:t>if successful</w:t>
      </w:r>
      <w:r w:rsidR="0062343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 </w:t>
      </w:r>
      <w:r w:rsidR="00F549D7">
        <w:rPr>
          <w:sz w:val="24"/>
          <w:szCs w:val="24"/>
        </w:rPr>
        <w:t xml:space="preserve">agree to submit </w:t>
      </w:r>
      <w:r w:rsidR="00026494">
        <w:rPr>
          <w:sz w:val="24"/>
          <w:szCs w:val="24"/>
        </w:rPr>
        <w:t xml:space="preserve">Appendix Three (Educational Bursary Certification) </w:t>
      </w:r>
      <w:r w:rsidR="003441B5">
        <w:rPr>
          <w:sz w:val="24"/>
          <w:szCs w:val="24"/>
        </w:rPr>
        <w:t>u</w:t>
      </w:r>
      <w:r w:rsidR="003441B5" w:rsidRPr="00FC06FB">
        <w:rPr>
          <w:sz w:val="24"/>
          <w:szCs w:val="24"/>
        </w:rPr>
        <w:t xml:space="preserve">pon </w:t>
      </w:r>
      <w:r w:rsidR="003441B5" w:rsidRPr="00FC06FB">
        <w:rPr>
          <w:spacing w:val="-1"/>
          <w:sz w:val="24"/>
          <w:szCs w:val="24"/>
        </w:rPr>
        <w:t>c</w:t>
      </w:r>
      <w:r w:rsidR="003441B5" w:rsidRPr="00FC06FB">
        <w:rPr>
          <w:sz w:val="24"/>
          <w:szCs w:val="24"/>
        </w:rPr>
        <w:t>ompl</w:t>
      </w:r>
      <w:r w:rsidR="003441B5" w:rsidRPr="00FC06FB">
        <w:rPr>
          <w:spacing w:val="-1"/>
          <w:sz w:val="24"/>
          <w:szCs w:val="24"/>
        </w:rPr>
        <w:t>e</w:t>
      </w:r>
      <w:r w:rsidR="003441B5" w:rsidRPr="00FC06FB">
        <w:rPr>
          <w:sz w:val="24"/>
          <w:szCs w:val="24"/>
        </w:rPr>
        <w:t>tion of</w:t>
      </w:r>
      <w:r w:rsidR="003441B5" w:rsidRPr="00FC06FB">
        <w:rPr>
          <w:spacing w:val="-1"/>
          <w:sz w:val="24"/>
          <w:szCs w:val="24"/>
        </w:rPr>
        <w:t xml:space="preserve"> </w:t>
      </w:r>
      <w:r w:rsidR="003441B5" w:rsidRPr="00FC06FB">
        <w:rPr>
          <w:sz w:val="24"/>
          <w:szCs w:val="24"/>
        </w:rPr>
        <w:t>the</w:t>
      </w:r>
      <w:r w:rsidR="003441B5" w:rsidRPr="00FC06FB">
        <w:rPr>
          <w:spacing w:val="-1"/>
          <w:sz w:val="24"/>
          <w:szCs w:val="24"/>
        </w:rPr>
        <w:t xml:space="preserve"> </w:t>
      </w:r>
      <w:r w:rsidR="003441B5" w:rsidRPr="00FC06FB">
        <w:rPr>
          <w:spacing w:val="3"/>
          <w:sz w:val="24"/>
          <w:szCs w:val="24"/>
        </w:rPr>
        <w:t>s</w:t>
      </w:r>
      <w:r w:rsidR="003441B5" w:rsidRPr="00FC06FB">
        <w:rPr>
          <w:spacing w:val="-1"/>
          <w:sz w:val="24"/>
          <w:szCs w:val="24"/>
        </w:rPr>
        <w:t>c</w:t>
      </w:r>
      <w:r w:rsidR="003441B5" w:rsidRPr="00FC06FB">
        <w:rPr>
          <w:sz w:val="24"/>
          <w:szCs w:val="24"/>
        </w:rPr>
        <w:t>hool</w:t>
      </w:r>
      <w:r w:rsidR="003441B5" w:rsidRPr="00FC06FB">
        <w:rPr>
          <w:spacing w:val="3"/>
          <w:sz w:val="24"/>
          <w:szCs w:val="24"/>
        </w:rPr>
        <w:t xml:space="preserve"> </w:t>
      </w:r>
      <w:r w:rsidR="003441B5" w:rsidRPr="00FC06FB">
        <w:rPr>
          <w:spacing w:val="-5"/>
          <w:sz w:val="24"/>
          <w:szCs w:val="24"/>
        </w:rPr>
        <w:t>y</w:t>
      </w:r>
      <w:r w:rsidR="003441B5" w:rsidRPr="00FC06FB">
        <w:rPr>
          <w:spacing w:val="1"/>
          <w:sz w:val="24"/>
          <w:szCs w:val="24"/>
        </w:rPr>
        <w:t>e</w:t>
      </w:r>
      <w:r w:rsidR="003441B5" w:rsidRPr="00FC06FB">
        <w:rPr>
          <w:spacing w:val="-1"/>
          <w:sz w:val="24"/>
          <w:szCs w:val="24"/>
        </w:rPr>
        <w:t>ar</w:t>
      </w:r>
      <w:r w:rsidR="003441B5" w:rsidRPr="00FC06FB">
        <w:rPr>
          <w:sz w:val="24"/>
          <w:szCs w:val="24"/>
        </w:rPr>
        <w:t>/</w:t>
      </w:r>
      <w:r w:rsidR="003441B5" w:rsidRPr="00FC06FB">
        <w:rPr>
          <w:spacing w:val="1"/>
          <w:sz w:val="24"/>
          <w:szCs w:val="24"/>
        </w:rPr>
        <w:t>a</w:t>
      </w:r>
      <w:r w:rsidR="003441B5" w:rsidRPr="00FC06FB">
        <w:rPr>
          <w:spacing w:val="-1"/>
          <w:sz w:val="24"/>
          <w:szCs w:val="24"/>
        </w:rPr>
        <w:t>ca</w:t>
      </w:r>
      <w:r w:rsidR="003441B5" w:rsidRPr="00FC06FB">
        <w:rPr>
          <w:spacing w:val="2"/>
          <w:sz w:val="24"/>
          <w:szCs w:val="24"/>
        </w:rPr>
        <w:t>d</w:t>
      </w:r>
      <w:r w:rsidR="003441B5" w:rsidRPr="00FC06FB">
        <w:rPr>
          <w:spacing w:val="-1"/>
          <w:sz w:val="24"/>
          <w:szCs w:val="24"/>
        </w:rPr>
        <w:t>e</w:t>
      </w:r>
      <w:r w:rsidR="003441B5" w:rsidRPr="00FC06FB">
        <w:rPr>
          <w:sz w:val="24"/>
          <w:szCs w:val="24"/>
        </w:rPr>
        <w:t>mi</w:t>
      </w:r>
      <w:r w:rsidR="003441B5" w:rsidRPr="00FC06FB">
        <w:rPr>
          <w:spacing w:val="-1"/>
          <w:sz w:val="24"/>
          <w:szCs w:val="24"/>
        </w:rPr>
        <w:t>c</w:t>
      </w:r>
      <w:r w:rsidR="003441B5" w:rsidRPr="00FC06FB">
        <w:rPr>
          <w:sz w:val="24"/>
          <w:szCs w:val="24"/>
        </w:rPr>
        <w:t>/t</w:t>
      </w:r>
      <w:r w:rsidR="003441B5" w:rsidRPr="00FC06FB">
        <w:rPr>
          <w:spacing w:val="-1"/>
          <w:sz w:val="24"/>
          <w:szCs w:val="24"/>
        </w:rPr>
        <w:t>ec</w:t>
      </w:r>
      <w:r w:rsidR="003441B5" w:rsidRPr="00FC06FB">
        <w:rPr>
          <w:spacing w:val="2"/>
          <w:sz w:val="24"/>
          <w:szCs w:val="24"/>
        </w:rPr>
        <w:t>h</w:t>
      </w:r>
      <w:r w:rsidR="003441B5" w:rsidRPr="00FC06FB">
        <w:rPr>
          <w:sz w:val="24"/>
          <w:szCs w:val="24"/>
        </w:rPr>
        <w:t>ni</w:t>
      </w:r>
      <w:r w:rsidR="003441B5" w:rsidRPr="00FC06FB">
        <w:rPr>
          <w:spacing w:val="-1"/>
          <w:sz w:val="24"/>
          <w:szCs w:val="24"/>
        </w:rPr>
        <w:t>ca</w:t>
      </w:r>
      <w:r w:rsidR="003441B5" w:rsidRPr="00FC06FB">
        <w:rPr>
          <w:sz w:val="24"/>
          <w:szCs w:val="24"/>
        </w:rPr>
        <w:t xml:space="preserve">l </w:t>
      </w:r>
      <w:proofErr w:type="gramStart"/>
      <w:r w:rsidR="003441B5" w:rsidRPr="00FC06FB">
        <w:rPr>
          <w:sz w:val="24"/>
          <w:szCs w:val="24"/>
        </w:rPr>
        <w:t>p</w:t>
      </w:r>
      <w:r w:rsidR="003441B5" w:rsidRPr="00FC06FB">
        <w:rPr>
          <w:spacing w:val="-1"/>
          <w:sz w:val="24"/>
          <w:szCs w:val="24"/>
        </w:rPr>
        <w:t>r</w:t>
      </w:r>
      <w:r w:rsidR="003441B5" w:rsidRPr="00FC06FB">
        <w:rPr>
          <w:spacing w:val="2"/>
          <w:sz w:val="24"/>
          <w:szCs w:val="24"/>
        </w:rPr>
        <w:t>o</w:t>
      </w:r>
      <w:r w:rsidR="003441B5" w:rsidRPr="00FC06FB">
        <w:rPr>
          <w:spacing w:val="-2"/>
          <w:sz w:val="24"/>
          <w:szCs w:val="24"/>
        </w:rPr>
        <w:t>g</w:t>
      </w:r>
      <w:r w:rsidR="003441B5" w:rsidRPr="00FC06FB">
        <w:rPr>
          <w:spacing w:val="-1"/>
          <w:sz w:val="24"/>
          <w:szCs w:val="24"/>
        </w:rPr>
        <w:t>ra</w:t>
      </w:r>
      <w:r w:rsidR="003441B5" w:rsidRPr="00FC06FB">
        <w:rPr>
          <w:sz w:val="24"/>
          <w:szCs w:val="24"/>
        </w:rPr>
        <w:t>m</w:t>
      </w:r>
      <w:r w:rsidR="003441B5">
        <w:rPr>
          <w:sz w:val="24"/>
          <w:szCs w:val="24"/>
        </w:rPr>
        <w:t>;</w:t>
      </w:r>
      <w:proofErr w:type="gramEnd"/>
    </w:p>
    <w:p w14:paraId="5067B346" w14:textId="77777777" w:rsidR="005E5189" w:rsidRDefault="005E5189">
      <w:pPr>
        <w:tabs>
          <w:tab w:val="left" w:pos="1540"/>
        </w:tabs>
        <w:ind w:left="1558" w:right="339" w:hanging="720"/>
        <w:rPr>
          <w:sz w:val="24"/>
          <w:szCs w:val="24"/>
        </w:rPr>
      </w:pPr>
    </w:p>
    <w:p w14:paraId="6D5B7F30" w14:textId="45ACEA0B" w:rsidR="00920E29" w:rsidRDefault="00920E29">
      <w:pPr>
        <w:tabs>
          <w:tab w:val="left" w:pos="1540"/>
        </w:tabs>
        <w:ind w:left="1558" w:right="339" w:hanging="72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 xml:space="preserve">that to the best of my knowledge </w:t>
      </w:r>
      <w:r w:rsidR="005E5189">
        <w:rPr>
          <w:sz w:val="24"/>
          <w:szCs w:val="24"/>
        </w:rPr>
        <w:t xml:space="preserve">I meet all eligibility requirements </w:t>
      </w:r>
      <w:r w:rsidR="00E73EE7">
        <w:rPr>
          <w:sz w:val="24"/>
          <w:szCs w:val="24"/>
        </w:rPr>
        <w:t>as outlined in the terms of reference;</w:t>
      </w:r>
      <w:r>
        <w:rPr>
          <w:sz w:val="24"/>
          <w:szCs w:val="24"/>
        </w:rPr>
        <w:t xml:space="preserve"> </w:t>
      </w:r>
      <w:r w:rsidR="00E73EE7">
        <w:rPr>
          <w:sz w:val="24"/>
          <w:szCs w:val="24"/>
        </w:rPr>
        <w:t>and</w:t>
      </w:r>
    </w:p>
    <w:p w14:paraId="17EE30D9" w14:textId="77777777" w:rsidR="00920E29" w:rsidRDefault="00920E29">
      <w:pPr>
        <w:tabs>
          <w:tab w:val="left" w:pos="1540"/>
        </w:tabs>
        <w:ind w:left="1558" w:right="339" w:hanging="720"/>
        <w:rPr>
          <w:sz w:val="24"/>
          <w:szCs w:val="24"/>
        </w:rPr>
      </w:pPr>
    </w:p>
    <w:p w14:paraId="4857A095" w14:textId="4462B937" w:rsidR="0077723D" w:rsidRPr="00FC06FB" w:rsidRDefault="00000000">
      <w:pPr>
        <w:tabs>
          <w:tab w:val="left" w:pos="1540"/>
        </w:tabs>
        <w:ind w:left="1558" w:right="103" w:hanging="720"/>
        <w:rPr>
          <w:sz w:val="24"/>
          <w:szCs w:val="24"/>
        </w:rPr>
      </w:pPr>
      <w:r>
        <w:pict w14:anchorId="766E5645">
          <v:group id="_x0000_s1042" alt="" style="position:absolute;left:0;text-align:left;margin-left:186pt;margin-top:123.95pt;width:240pt;height:0;z-index:-251660800;mso-position-horizontal-relative:page" coordorigin="3720,2479" coordsize="4800,0">
            <v:shape id="_x0000_s1043" alt="" style="position:absolute;left:3720;top:2479;width:4800;height:0" coordorigin="3720,2479" coordsize="4800,0" path="m3720,2479r4800,e" filled="f" strokeweight=".48pt">
              <v:path arrowok="t"/>
            </v:shape>
            <w10:wrap anchorx="page"/>
          </v:group>
        </w:pict>
      </w:r>
      <w:r w:rsidR="00E73EE7">
        <w:rPr>
          <w:sz w:val="24"/>
          <w:szCs w:val="24"/>
        </w:rPr>
        <w:t>d</w:t>
      </w:r>
      <w:r w:rsidR="00AD352F" w:rsidRPr="00FC06FB">
        <w:rPr>
          <w:sz w:val="24"/>
          <w:szCs w:val="24"/>
        </w:rPr>
        <w:t>.</w:t>
      </w:r>
      <w:r w:rsidR="00AD352F" w:rsidRPr="00FC06FB">
        <w:rPr>
          <w:sz w:val="24"/>
          <w:szCs w:val="24"/>
        </w:rPr>
        <w:tab/>
        <w:t>th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t in the</w:t>
      </w:r>
      <w:r w:rsidR="00AD352F" w:rsidRPr="00FC06FB">
        <w:rPr>
          <w:spacing w:val="-1"/>
          <w:sz w:val="24"/>
          <w:szCs w:val="24"/>
        </w:rPr>
        <w:t xml:space="preserve"> e</w:t>
      </w:r>
      <w:r w:rsidR="00AD352F" w:rsidRPr="00FC06FB">
        <w:rPr>
          <w:sz w:val="24"/>
          <w:szCs w:val="24"/>
        </w:rPr>
        <w:t>v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nt</w:t>
      </w:r>
      <w:r w:rsidR="00AD352F" w:rsidRPr="00FC06FB">
        <w:rPr>
          <w:spacing w:val="3"/>
          <w:sz w:val="24"/>
          <w:szCs w:val="24"/>
        </w:rPr>
        <w:t xml:space="preserve"> </w:t>
      </w:r>
      <w:r w:rsidR="00AD352F" w:rsidRPr="00FC06FB">
        <w:rPr>
          <w:spacing w:val="-3"/>
          <w:sz w:val="24"/>
          <w:szCs w:val="24"/>
        </w:rPr>
        <w:t>I</w:t>
      </w:r>
      <w:r w:rsidR="00AD352F" w:rsidRPr="00FC06FB">
        <w:rPr>
          <w:sz w:val="24"/>
          <w:szCs w:val="24"/>
        </w:rPr>
        <w:t>, with</w:t>
      </w:r>
      <w:r w:rsidR="00AD352F" w:rsidRPr="00FC06FB">
        <w:rPr>
          <w:spacing w:val="2"/>
          <w:sz w:val="24"/>
          <w:szCs w:val="24"/>
        </w:rPr>
        <w:t>o</w:t>
      </w:r>
      <w:r w:rsidR="00AD352F" w:rsidRPr="00FC06FB">
        <w:rPr>
          <w:sz w:val="24"/>
          <w:szCs w:val="24"/>
        </w:rPr>
        <w:t xml:space="preserve">ut </w:t>
      </w:r>
      <w:r w:rsidR="00AD352F" w:rsidRPr="00FC06FB">
        <w:rPr>
          <w:spacing w:val="-2"/>
          <w:sz w:val="24"/>
          <w:szCs w:val="24"/>
        </w:rPr>
        <w:t>g</w:t>
      </w:r>
      <w:r w:rsidR="00AD352F" w:rsidRPr="00FC06FB">
        <w:rPr>
          <w:sz w:val="24"/>
          <w:szCs w:val="24"/>
        </w:rPr>
        <w:t xml:space="preserve">ood </w:t>
      </w:r>
      <w:r w:rsidR="00AD352F" w:rsidRPr="00FC06FB">
        <w:rPr>
          <w:spacing w:val="1"/>
          <w:sz w:val="24"/>
          <w:szCs w:val="24"/>
        </w:rPr>
        <w:t>c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use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pacing w:val="2"/>
          <w:sz w:val="24"/>
          <w:szCs w:val="24"/>
        </w:rPr>
        <w:t>(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s d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t</w:t>
      </w:r>
      <w:r w:rsidR="00AD352F" w:rsidRPr="00FC06FB">
        <w:rPr>
          <w:spacing w:val="-1"/>
          <w:sz w:val="24"/>
          <w:szCs w:val="24"/>
        </w:rPr>
        <w:t>er</w:t>
      </w:r>
      <w:r w:rsidR="00AD352F" w:rsidRPr="00FC06FB">
        <w:rPr>
          <w:sz w:val="24"/>
          <w:szCs w:val="24"/>
        </w:rPr>
        <w:t>m</w:t>
      </w:r>
      <w:r w:rsidR="00AD352F" w:rsidRPr="00FC06FB">
        <w:rPr>
          <w:spacing w:val="3"/>
          <w:sz w:val="24"/>
          <w:szCs w:val="24"/>
        </w:rPr>
        <w:t>i</w:t>
      </w:r>
      <w:r w:rsidR="00AD352F" w:rsidRPr="00FC06FB">
        <w:rPr>
          <w:sz w:val="24"/>
          <w:szCs w:val="24"/>
        </w:rPr>
        <w:t>n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 xml:space="preserve">d </w:t>
      </w:r>
      <w:r w:rsidR="00AD352F" w:rsidRPr="00FC06FB">
        <w:rPr>
          <w:spacing w:val="2"/>
          <w:sz w:val="24"/>
          <w:szCs w:val="24"/>
        </w:rPr>
        <w:t>b</w:t>
      </w:r>
      <w:r w:rsidR="00AD352F" w:rsidRPr="00FC06FB">
        <w:rPr>
          <w:sz w:val="24"/>
          <w:szCs w:val="24"/>
        </w:rPr>
        <w:t>y</w:t>
      </w:r>
      <w:r w:rsidR="00AD352F" w:rsidRPr="00FC06FB">
        <w:rPr>
          <w:spacing w:val="-5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t</w:t>
      </w:r>
      <w:r w:rsidR="00AD352F" w:rsidRPr="00FC06FB">
        <w:rPr>
          <w:spacing w:val="2"/>
          <w:sz w:val="24"/>
          <w:szCs w:val="24"/>
        </w:rPr>
        <w:t>h</w:t>
      </w:r>
      <w:r w:rsidR="00AD352F" w:rsidRPr="00FC06FB">
        <w:rPr>
          <w:sz w:val="24"/>
          <w:szCs w:val="24"/>
        </w:rPr>
        <w:t>e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T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z w:val="24"/>
          <w:szCs w:val="24"/>
        </w:rPr>
        <w:t>ust</w:t>
      </w:r>
      <w:r w:rsidR="00AD352F" w:rsidRPr="00FC06FB">
        <w:rPr>
          <w:spacing w:val="-1"/>
          <w:sz w:val="24"/>
          <w:szCs w:val="24"/>
        </w:rPr>
        <w:t>ee</w:t>
      </w:r>
      <w:r w:rsidR="00AD352F" w:rsidRPr="00FC06FB">
        <w:rPr>
          <w:sz w:val="24"/>
          <w:szCs w:val="24"/>
        </w:rPr>
        <w:t xml:space="preserve">s </w:t>
      </w:r>
      <w:r w:rsidR="00AD352F" w:rsidRPr="00FC06FB">
        <w:rPr>
          <w:spacing w:val="2"/>
          <w:sz w:val="24"/>
          <w:szCs w:val="24"/>
        </w:rPr>
        <w:t>o</w:t>
      </w:r>
      <w:r w:rsidR="00AD352F" w:rsidRPr="00FC06FB">
        <w:rPr>
          <w:sz w:val="24"/>
          <w:szCs w:val="24"/>
        </w:rPr>
        <w:t>f the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H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milton G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ult M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mo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z w:val="24"/>
          <w:szCs w:val="24"/>
        </w:rPr>
        <w:t>i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 xml:space="preserve">l </w:t>
      </w:r>
      <w:r w:rsidR="00AD352F" w:rsidRPr="00FC06FB">
        <w:rPr>
          <w:spacing w:val="-1"/>
          <w:sz w:val="24"/>
          <w:szCs w:val="24"/>
        </w:rPr>
        <w:t>F</w:t>
      </w:r>
      <w:r w:rsidR="00AD352F" w:rsidRPr="00FC06FB">
        <w:rPr>
          <w:sz w:val="24"/>
          <w:szCs w:val="24"/>
        </w:rPr>
        <w:t>und</w:t>
      </w:r>
      <w:r w:rsidR="00AD352F" w:rsidRPr="00FC06FB">
        <w:rPr>
          <w:spacing w:val="-1"/>
          <w:sz w:val="24"/>
          <w:szCs w:val="24"/>
        </w:rPr>
        <w:t>)</w:t>
      </w:r>
      <w:r w:rsidR="00AD352F" w:rsidRPr="00FC06FB">
        <w:rPr>
          <w:sz w:val="24"/>
          <w:szCs w:val="24"/>
        </w:rPr>
        <w:t>, t</w:t>
      </w:r>
      <w:r w:rsidR="00AD352F" w:rsidRPr="00FC06FB">
        <w:rPr>
          <w:spacing w:val="1"/>
          <w:sz w:val="24"/>
          <w:szCs w:val="24"/>
        </w:rPr>
        <w:t>e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z w:val="24"/>
          <w:szCs w:val="24"/>
        </w:rPr>
        <w:t>min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te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pacing w:val="3"/>
          <w:sz w:val="24"/>
          <w:szCs w:val="24"/>
        </w:rPr>
        <w:t>m</w:t>
      </w:r>
      <w:r w:rsidR="00AD352F" w:rsidRPr="00FC06FB">
        <w:rPr>
          <w:sz w:val="24"/>
          <w:szCs w:val="24"/>
        </w:rPr>
        <w:t>y</w:t>
      </w:r>
      <w:r w:rsidR="00AD352F" w:rsidRPr="00FC06FB">
        <w:rPr>
          <w:spacing w:val="-2"/>
          <w:sz w:val="24"/>
          <w:szCs w:val="24"/>
        </w:rPr>
        <w:t xml:space="preserve"> </w:t>
      </w:r>
      <w:r w:rsidR="00AD352F" w:rsidRPr="00FC06FB">
        <w:rPr>
          <w:spacing w:val="-1"/>
          <w:sz w:val="24"/>
          <w:szCs w:val="24"/>
        </w:rPr>
        <w:t>c</w:t>
      </w:r>
      <w:r w:rsidR="00AD352F" w:rsidRPr="00FC06FB">
        <w:rPr>
          <w:spacing w:val="2"/>
          <w:sz w:val="24"/>
          <w:szCs w:val="24"/>
        </w:rPr>
        <w:t>u</w:t>
      </w:r>
      <w:r w:rsidR="00AD352F" w:rsidRPr="00FC06FB">
        <w:rPr>
          <w:spacing w:val="-1"/>
          <w:sz w:val="24"/>
          <w:szCs w:val="24"/>
        </w:rPr>
        <w:t>rre</w:t>
      </w:r>
      <w:r w:rsidR="00AD352F" w:rsidRPr="00FC06FB">
        <w:rPr>
          <w:sz w:val="24"/>
          <w:szCs w:val="24"/>
        </w:rPr>
        <w:t>nt stu</w:t>
      </w:r>
      <w:r w:rsidR="00AD352F" w:rsidRPr="00FC06FB">
        <w:rPr>
          <w:spacing w:val="5"/>
          <w:sz w:val="24"/>
          <w:szCs w:val="24"/>
        </w:rPr>
        <w:t>d</w:t>
      </w:r>
      <w:r w:rsidR="00AD352F" w:rsidRPr="00FC06FB">
        <w:rPr>
          <w:sz w:val="24"/>
          <w:szCs w:val="24"/>
        </w:rPr>
        <w:t>y</w:t>
      </w:r>
      <w:r w:rsidR="00AD352F" w:rsidRPr="00FC06FB">
        <w:rPr>
          <w:spacing w:val="-5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p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pacing w:val="2"/>
          <w:sz w:val="24"/>
          <w:szCs w:val="24"/>
        </w:rPr>
        <w:t>o</w:t>
      </w:r>
      <w:r w:rsidR="00AD352F" w:rsidRPr="00FC06FB">
        <w:rPr>
          <w:sz w:val="24"/>
          <w:szCs w:val="24"/>
        </w:rPr>
        <w:t>g</w:t>
      </w:r>
      <w:r w:rsidR="00AD352F" w:rsidRPr="00FC06FB">
        <w:rPr>
          <w:spacing w:val="-1"/>
          <w:sz w:val="24"/>
          <w:szCs w:val="24"/>
        </w:rPr>
        <w:t>ra</w:t>
      </w:r>
      <w:r w:rsidR="00AD352F" w:rsidRPr="00FC06FB">
        <w:rPr>
          <w:sz w:val="24"/>
          <w:szCs w:val="24"/>
        </w:rPr>
        <w:t>m, or</w:t>
      </w:r>
      <w:r w:rsidR="00AD352F" w:rsidRPr="00FC06FB">
        <w:rPr>
          <w:spacing w:val="-1"/>
          <w:sz w:val="24"/>
          <w:szCs w:val="24"/>
        </w:rPr>
        <w:t xml:space="preserve"> fa</w:t>
      </w:r>
      <w:r w:rsidR="00AD352F" w:rsidRPr="00FC06FB">
        <w:rPr>
          <w:sz w:val="24"/>
          <w:szCs w:val="24"/>
        </w:rPr>
        <w:t xml:space="preserve">il to </w:t>
      </w:r>
      <w:r w:rsidR="00AD352F" w:rsidRPr="00FC06FB">
        <w:rPr>
          <w:spacing w:val="-1"/>
          <w:sz w:val="24"/>
          <w:szCs w:val="24"/>
        </w:rPr>
        <w:t>c</w:t>
      </w:r>
      <w:r w:rsidR="00AD352F" w:rsidRPr="00FC06FB">
        <w:rPr>
          <w:sz w:val="24"/>
          <w:szCs w:val="24"/>
        </w:rPr>
        <w:t>ompl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te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the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pacing w:val="1"/>
          <w:sz w:val="24"/>
          <w:szCs w:val="24"/>
        </w:rPr>
        <w:t>ac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d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pacing w:val="1"/>
          <w:sz w:val="24"/>
          <w:szCs w:val="24"/>
        </w:rPr>
        <w:t>m</w:t>
      </w:r>
      <w:r w:rsidR="00AD352F" w:rsidRPr="00FC06FB">
        <w:rPr>
          <w:sz w:val="24"/>
          <w:szCs w:val="24"/>
        </w:rPr>
        <w:t>ic</w:t>
      </w:r>
      <w:r w:rsidR="00AD352F" w:rsidRPr="00FC06FB">
        <w:rPr>
          <w:spacing w:val="4"/>
          <w:sz w:val="24"/>
          <w:szCs w:val="24"/>
        </w:rPr>
        <w:t xml:space="preserve"> </w:t>
      </w:r>
      <w:r w:rsidR="00AD352F" w:rsidRPr="00FC06FB">
        <w:rPr>
          <w:spacing w:val="-5"/>
          <w:sz w:val="24"/>
          <w:szCs w:val="24"/>
        </w:rPr>
        <w:t>y</w:t>
      </w:r>
      <w:r w:rsidR="00AD352F" w:rsidRPr="00FC06FB">
        <w:rPr>
          <w:spacing w:val="1"/>
          <w:sz w:val="24"/>
          <w:szCs w:val="24"/>
        </w:rPr>
        <w:t>e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r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su</w:t>
      </w:r>
      <w:r w:rsidR="00AD352F" w:rsidRPr="00FC06FB">
        <w:rPr>
          <w:spacing w:val="1"/>
          <w:sz w:val="24"/>
          <w:szCs w:val="24"/>
        </w:rPr>
        <w:t>c</w:t>
      </w:r>
      <w:r w:rsidR="00AD352F" w:rsidRPr="00FC06FB">
        <w:rPr>
          <w:spacing w:val="-1"/>
          <w:sz w:val="24"/>
          <w:szCs w:val="24"/>
        </w:rPr>
        <w:t>ce</w:t>
      </w:r>
      <w:r w:rsidR="00AD352F" w:rsidRPr="00FC06FB">
        <w:rPr>
          <w:sz w:val="24"/>
          <w:szCs w:val="24"/>
        </w:rPr>
        <w:t>ss</w:t>
      </w:r>
      <w:r w:rsidR="00AD352F" w:rsidRPr="00FC06FB">
        <w:rPr>
          <w:spacing w:val="-1"/>
          <w:sz w:val="24"/>
          <w:szCs w:val="24"/>
        </w:rPr>
        <w:t>f</w:t>
      </w:r>
      <w:r w:rsidR="00AD352F" w:rsidRPr="00FC06FB">
        <w:rPr>
          <w:sz w:val="24"/>
          <w:szCs w:val="24"/>
        </w:rPr>
        <w:t>ul</w:t>
      </w:r>
      <w:r w:rsidR="00AD352F" w:rsidRPr="00FC06FB">
        <w:rPr>
          <w:spacing w:val="5"/>
          <w:sz w:val="24"/>
          <w:szCs w:val="24"/>
        </w:rPr>
        <w:t>l</w:t>
      </w:r>
      <w:r w:rsidR="00AD352F" w:rsidRPr="00FC06FB">
        <w:rPr>
          <w:spacing w:val="-2"/>
          <w:sz w:val="24"/>
          <w:szCs w:val="24"/>
        </w:rPr>
        <w:t>y</w:t>
      </w:r>
      <w:r w:rsidR="00AD352F" w:rsidRPr="00FC06FB">
        <w:rPr>
          <w:sz w:val="24"/>
          <w:szCs w:val="24"/>
        </w:rPr>
        <w:t>,</w:t>
      </w:r>
      <w:r w:rsidR="00AD352F" w:rsidRPr="00FC06FB">
        <w:rPr>
          <w:spacing w:val="2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I</w:t>
      </w:r>
      <w:r w:rsidR="00AD352F" w:rsidRPr="00FC06FB">
        <w:rPr>
          <w:spacing w:val="-6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s</w:t>
      </w:r>
      <w:r w:rsidR="00AD352F" w:rsidRPr="00FC06FB">
        <w:rPr>
          <w:spacing w:val="2"/>
          <w:sz w:val="24"/>
          <w:szCs w:val="24"/>
        </w:rPr>
        <w:t>h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 xml:space="preserve">ll </w:t>
      </w:r>
      <w:r w:rsidR="00AD352F" w:rsidRPr="00FC06FB">
        <w:rPr>
          <w:spacing w:val="-1"/>
          <w:sz w:val="24"/>
          <w:szCs w:val="24"/>
        </w:rPr>
        <w:t>re</w:t>
      </w:r>
      <w:r w:rsidR="00AD352F" w:rsidRPr="00FC06FB">
        <w:rPr>
          <w:sz w:val="24"/>
          <w:szCs w:val="24"/>
        </w:rPr>
        <w:t>imbu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z w:val="24"/>
          <w:szCs w:val="24"/>
        </w:rPr>
        <w:t>se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the H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milton G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ult M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mo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z w:val="24"/>
          <w:szCs w:val="24"/>
        </w:rPr>
        <w:t>i</w:t>
      </w:r>
      <w:r w:rsidR="00AD352F" w:rsidRPr="00FC06FB">
        <w:rPr>
          <w:spacing w:val="1"/>
          <w:sz w:val="24"/>
          <w:szCs w:val="24"/>
        </w:rPr>
        <w:t>a</w:t>
      </w:r>
      <w:r w:rsidR="00AD352F" w:rsidRPr="00FC06FB">
        <w:rPr>
          <w:sz w:val="24"/>
          <w:szCs w:val="24"/>
        </w:rPr>
        <w:t xml:space="preserve">l </w:t>
      </w:r>
      <w:r w:rsidR="00AD352F" w:rsidRPr="00FC06FB">
        <w:rPr>
          <w:spacing w:val="-1"/>
          <w:sz w:val="24"/>
          <w:szCs w:val="24"/>
        </w:rPr>
        <w:t>F</w:t>
      </w:r>
      <w:r w:rsidR="00AD352F" w:rsidRPr="00FC06FB">
        <w:rPr>
          <w:sz w:val="24"/>
          <w:szCs w:val="24"/>
        </w:rPr>
        <w:t xml:space="preserve">und 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pacing w:val="5"/>
          <w:sz w:val="24"/>
          <w:szCs w:val="24"/>
        </w:rPr>
        <w:t>n</w:t>
      </w:r>
      <w:r w:rsidR="00AD352F" w:rsidRPr="00FC06FB">
        <w:rPr>
          <w:sz w:val="24"/>
          <w:szCs w:val="24"/>
        </w:rPr>
        <w:t>y</w:t>
      </w:r>
      <w:r w:rsidR="00AD352F" w:rsidRPr="00FC06FB">
        <w:rPr>
          <w:spacing w:val="-5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or</w:t>
      </w:r>
      <w:r w:rsidR="00AD352F" w:rsidRPr="00FC06FB">
        <w:rPr>
          <w:spacing w:val="2"/>
          <w:sz w:val="24"/>
          <w:szCs w:val="24"/>
        </w:rPr>
        <w:t xml:space="preserve"> 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ll moni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 xml:space="preserve">s </w:t>
      </w:r>
      <w:r w:rsidR="00AD352F" w:rsidRPr="00FC06FB">
        <w:rPr>
          <w:spacing w:val="-2"/>
          <w:sz w:val="24"/>
          <w:szCs w:val="24"/>
        </w:rPr>
        <w:t>g</w:t>
      </w:r>
      <w:r w:rsidR="00AD352F" w:rsidRPr="00FC06FB">
        <w:rPr>
          <w:spacing w:val="2"/>
          <w:sz w:val="24"/>
          <w:szCs w:val="24"/>
        </w:rPr>
        <w:t>r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nt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d to me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pacing w:val="5"/>
          <w:sz w:val="24"/>
          <w:szCs w:val="24"/>
        </w:rPr>
        <w:t>b</w:t>
      </w:r>
      <w:r w:rsidR="00AD352F" w:rsidRPr="00FC06FB">
        <w:rPr>
          <w:sz w:val="24"/>
          <w:szCs w:val="24"/>
        </w:rPr>
        <w:t>y</w:t>
      </w:r>
      <w:r w:rsidR="00AD352F" w:rsidRPr="00FC06FB">
        <w:rPr>
          <w:spacing w:val="-5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the s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 xml:space="preserve">id </w:t>
      </w:r>
      <w:r w:rsidR="00AD352F" w:rsidRPr="00FC06FB">
        <w:rPr>
          <w:spacing w:val="-1"/>
          <w:sz w:val="24"/>
          <w:szCs w:val="24"/>
        </w:rPr>
        <w:t>f</w:t>
      </w:r>
      <w:r w:rsidR="00AD352F" w:rsidRPr="00FC06FB">
        <w:rPr>
          <w:sz w:val="24"/>
          <w:szCs w:val="24"/>
        </w:rPr>
        <w:t>und in su</w:t>
      </w:r>
      <w:r w:rsidR="00AD352F" w:rsidRPr="00FC06FB">
        <w:rPr>
          <w:spacing w:val="-1"/>
          <w:sz w:val="24"/>
          <w:szCs w:val="24"/>
        </w:rPr>
        <w:t>c</w:t>
      </w:r>
      <w:r w:rsidR="00AD352F" w:rsidRPr="00FC06FB">
        <w:rPr>
          <w:sz w:val="24"/>
          <w:szCs w:val="24"/>
        </w:rPr>
        <w:t xml:space="preserve">h 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 xml:space="preserve">mount 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s the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T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z w:val="24"/>
          <w:szCs w:val="24"/>
        </w:rPr>
        <w:t>ust</w:t>
      </w:r>
      <w:r w:rsidR="00AD352F" w:rsidRPr="00FC06FB">
        <w:rPr>
          <w:spacing w:val="-1"/>
          <w:sz w:val="24"/>
          <w:szCs w:val="24"/>
        </w:rPr>
        <w:t>ee</w:t>
      </w:r>
      <w:r w:rsidR="00AD352F" w:rsidRPr="00FC06FB">
        <w:rPr>
          <w:sz w:val="24"/>
          <w:szCs w:val="24"/>
        </w:rPr>
        <w:t>s m</w:t>
      </w:r>
      <w:r w:rsidR="00AD352F" w:rsidRPr="00FC06FB">
        <w:rPr>
          <w:spacing w:val="4"/>
          <w:sz w:val="24"/>
          <w:szCs w:val="24"/>
        </w:rPr>
        <w:t>a</w:t>
      </w:r>
      <w:r w:rsidR="00AD352F" w:rsidRPr="00FC06FB">
        <w:rPr>
          <w:sz w:val="24"/>
          <w:szCs w:val="24"/>
        </w:rPr>
        <w:t>y</w:t>
      </w:r>
      <w:r w:rsidR="00AD352F" w:rsidRPr="00FC06FB">
        <w:rPr>
          <w:spacing w:val="-5"/>
          <w:sz w:val="24"/>
          <w:szCs w:val="24"/>
        </w:rPr>
        <w:t xml:space="preserve"> </w:t>
      </w:r>
      <w:r w:rsidR="00AD352F" w:rsidRPr="00FC06FB">
        <w:rPr>
          <w:spacing w:val="2"/>
          <w:sz w:val="24"/>
          <w:szCs w:val="24"/>
        </w:rPr>
        <w:t>d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pacing w:val="1"/>
          <w:sz w:val="24"/>
          <w:szCs w:val="24"/>
        </w:rPr>
        <w:t>e</w:t>
      </w:r>
      <w:r w:rsidR="00AD352F" w:rsidRPr="00FC06FB">
        <w:rPr>
          <w:sz w:val="24"/>
          <w:szCs w:val="24"/>
        </w:rPr>
        <w:t xml:space="preserve">m 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pp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z w:val="24"/>
          <w:szCs w:val="24"/>
        </w:rPr>
        <w:t>op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z w:val="24"/>
          <w:szCs w:val="24"/>
        </w:rPr>
        <w:t>i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t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.</w:t>
      </w:r>
    </w:p>
    <w:p w14:paraId="64B84A5F" w14:textId="77777777" w:rsidR="0077723D" w:rsidRPr="00FC06FB" w:rsidRDefault="0077723D">
      <w:pPr>
        <w:spacing w:line="200" w:lineRule="exact"/>
      </w:pPr>
    </w:p>
    <w:p w14:paraId="0D09FAFA" w14:textId="77777777" w:rsidR="0077723D" w:rsidRPr="00FC06FB" w:rsidRDefault="0077723D">
      <w:pPr>
        <w:spacing w:line="200" w:lineRule="exact"/>
      </w:pPr>
    </w:p>
    <w:p w14:paraId="52EE01D7" w14:textId="77777777" w:rsidR="0077723D" w:rsidRPr="00FC06FB" w:rsidRDefault="0077723D">
      <w:pPr>
        <w:spacing w:line="200" w:lineRule="exact"/>
      </w:pPr>
    </w:p>
    <w:p w14:paraId="0FC977B7" w14:textId="77777777" w:rsidR="0077723D" w:rsidRPr="00FC06FB" w:rsidRDefault="0077723D">
      <w:pPr>
        <w:spacing w:line="200" w:lineRule="exact"/>
      </w:pPr>
    </w:p>
    <w:p w14:paraId="3F025C75" w14:textId="77777777" w:rsidR="0077723D" w:rsidRPr="00FC06FB" w:rsidRDefault="0077723D">
      <w:pPr>
        <w:spacing w:before="15" w:line="260" w:lineRule="exact"/>
        <w:rPr>
          <w:sz w:val="26"/>
          <w:szCs w:val="26"/>
        </w:rPr>
      </w:pPr>
    </w:p>
    <w:p w14:paraId="58A1B817" w14:textId="79D1F31C" w:rsidR="0077723D" w:rsidRPr="00FC06FB" w:rsidRDefault="00000000">
      <w:pPr>
        <w:spacing w:before="29" w:line="260" w:lineRule="exact"/>
        <w:ind w:left="3862" w:right="3825"/>
        <w:jc w:val="center"/>
        <w:rPr>
          <w:sz w:val="24"/>
          <w:szCs w:val="24"/>
        </w:rPr>
      </w:pPr>
      <w:r>
        <w:pict w14:anchorId="01F07B33">
          <v:group id="_x0000_s1040" alt="" style="position:absolute;left:0;text-align:left;margin-left:150pt;margin-top:56.4pt;width:132pt;height:0;z-index:-251659776;mso-position-horizontal-relative:page" coordorigin="3000,1128" coordsize="2640,0">
            <v:shape id="_x0000_s1041" alt="" style="position:absolute;left:3000;top:1128;width:2640;height:0" coordorigin="3000,1128" coordsize="2640,0" path="m3000,1128r2640,e" filled="f" strokeweight=".48pt">
              <v:path arrowok="t"/>
            </v:shape>
            <w10:wrap anchorx="page"/>
          </v:group>
        </w:pict>
      </w:r>
      <w:r>
        <w:pict w14:anchorId="01B2F6D3">
          <v:group id="_x0000_s1038" alt="" style="position:absolute;left:0;text-align:left;margin-left:330pt;margin-top:56.4pt;width:132pt;height:0;z-index:-251658752;mso-position-horizontal-relative:page" coordorigin="6600,1128" coordsize="2640,0">
            <v:shape id="_x0000_s1039" alt="" style="position:absolute;left:6600;top:1128;width:2640;height:0" coordorigin="6600,1128" coordsize="2640,0" path="m6600,1128r2640,e" filled="f" strokeweight=".48pt">
              <v:path arrowok="t"/>
            </v:shape>
            <w10:wrap anchorx="page"/>
          </v:group>
        </w:pict>
      </w:r>
    </w:p>
    <w:p w14:paraId="4F201E0D" w14:textId="77777777" w:rsidR="0077723D" w:rsidRPr="00A85FFE" w:rsidRDefault="0077723D">
      <w:pPr>
        <w:spacing w:line="200" w:lineRule="exact"/>
        <w:rPr>
          <w:b/>
          <w:bCs/>
        </w:rPr>
      </w:pPr>
    </w:p>
    <w:p w14:paraId="1E2DAE71" w14:textId="4065691D" w:rsidR="0077723D" w:rsidRPr="00A85FFE" w:rsidRDefault="00FC06FB" w:rsidP="00FC06FB">
      <w:pPr>
        <w:spacing w:line="200" w:lineRule="exact"/>
        <w:ind w:left="4320" w:firstLine="720"/>
        <w:rPr>
          <w:b/>
          <w:bCs/>
          <w:sz w:val="24"/>
          <w:szCs w:val="24"/>
        </w:rPr>
      </w:pPr>
      <w:r w:rsidRPr="00A85FFE">
        <w:rPr>
          <w:b/>
          <w:bCs/>
          <w:sz w:val="24"/>
          <w:szCs w:val="24"/>
        </w:rPr>
        <w:t>(Signature)</w:t>
      </w:r>
    </w:p>
    <w:p w14:paraId="5989F719" w14:textId="77777777" w:rsidR="0077723D" w:rsidRPr="00A85FFE" w:rsidRDefault="0077723D">
      <w:pPr>
        <w:spacing w:line="200" w:lineRule="exact"/>
        <w:rPr>
          <w:b/>
          <w:bCs/>
        </w:rPr>
      </w:pPr>
    </w:p>
    <w:p w14:paraId="1CD94FF4" w14:textId="77777777" w:rsidR="0077723D" w:rsidRPr="00A85FFE" w:rsidRDefault="0077723D">
      <w:pPr>
        <w:spacing w:before="4" w:line="200" w:lineRule="exact"/>
        <w:rPr>
          <w:b/>
          <w:bCs/>
        </w:rPr>
      </w:pPr>
    </w:p>
    <w:p w14:paraId="57DCFD42" w14:textId="77777777" w:rsidR="0077723D" w:rsidRPr="00A85FFE" w:rsidRDefault="00AD352F">
      <w:pPr>
        <w:spacing w:before="29"/>
        <w:ind w:left="2240" w:right="2248"/>
        <w:jc w:val="center"/>
        <w:rPr>
          <w:b/>
          <w:bCs/>
          <w:sz w:val="24"/>
          <w:szCs w:val="24"/>
        </w:rPr>
      </w:pPr>
      <w:r w:rsidRPr="00A85FFE">
        <w:rPr>
          <w:b/>
          <w:bCs/>
          <w:spacing w:val="-1"/>
          <w:sz w:val="24"/>
          <w:szCs w:val="24"/>
        </w:rPr>
        <w:t>(</w:t>
      </w:r>
      <w:proofErr w:type="gramStart"/>
      <w:r w:rsidRPr="00A85FFE">
        <w:rPr>
          <w:b/>
          <w:bCs/>
          <w:sz w:val="24"/>
          <w:szCs w:val="24"/>
        </w:rPr>
        <w:t>D</w:t>
      </w:r>
      <w:r w:rsidRPr="00A85FFE">
        <w:rPr>
          <w:b/>
          <w:bCs/>
          <w:spacing w:val="-1"/>
          <w:sz w:val="24"/>
          <w:szCs w:val="24"/>
        </w:rPr>
        <w:t>a</w:t>
      </w:r>
      <w:r w:rsidRPr="00A85FFE">
        <w:rPr>
          <w:b/>
          <w:bCs/>
          <w:sz w:val="24"/>
          <w:szCs w:val="24"/>
        </w:rPr>
        <w:t>t</w:t>
      </w:r>
      <w:r w:rsidRPr="00A85FFE">
        <w:rPr>
          <w:b/>
          <w:bCs/>
          <w:spacing w:val="-1"/>
          <w:sz w:val="24"/>
          <w:szCs w:val="24"/>
        </w:rPr>
        <w:t>e</w:t>
      </w:r>
      <w:r w:rsidRPr="00A85FFE">
        <w:rPr>
          <w:b/>
          <w:bCs/>
          <w:sz w:val="24"/>
          <w:szCs w:val="24"/>
        </w:rPr>
        <w:t xml:space="preserve">)   </w:t>
      </w:r>
      <w:proofErr w:type="gramEnd"/>
      <w:r w:rsidRPr="00A85FFE">
        <w:rPr>
          <w:b/>
          <w:bCs/>
          <w:sz w:val="24"/>
          <w:szCs w:val="24"/>
        </w:rPr>
        <w:t xml:space="preserve">                                           </w:t>
      </w:r>
      <w:proofErr w:type="gramStart"/>
      <w:r w:rsidRPr="00A85FFE">
        <w:rPr>
          <w:b/>
          <w:bCs/>
          <w:sz w:val="24"/>
          <w:szCs w:val="24"/>
        </w:rPr>
        <w:t xml:space="preserve">  </w:t>
      </w:r>
      <w:r w:rsidRPr="00A85FFE">
        <w:rPr>
          <w:b/>
          <w:bCs/>
          <w:spacing w:val="50"/>
          <w:sz w:val="24"/>
          <w:szCs w:val="24"/>
        </w:rPr>
        <w:t xml:space="preserve"> </w:t>
      </w:r>
      <w:r w:rsidRPr="00A85FFE">
        <w:rPr>
          <w:b/>
          <w:bCs/>
          <w:spacing w:val="-1"/>
          <w:sz w:val="24"/>
          <w:szCs w:val="24"/>
        </w:rPr>
        <w:t>(</w:t>
      </w:r>
      <w:proofErr w:type="gramEnd"/>
      <w:r w:rsidRPr="00A85FFE">
        <w:rPr>
          <w:b/>
          <w:bCs/>
          <w:spacing w:val="1"/>
          <w:sz w:val="24"/>
          <w:szCs w:val="24"/>
        </w:rPr>
        <w:t>P</w:t>
      </w:r>
      <w:r w:rsidRPr="00A85FFE">
        <w:rPr>
          <w:b/>
          <w:bCs/>
          <w:sz w:val="24"/>
          <w:szCs w:val="24"/>
        </w:rPr>
        <w:t>l</w:t>
      </w:r>
      <w:r w:rsidRPr="00A85FFE">
        <w:rPr>
          <w:b/>
          <w:bCs/>
          <w:spacing w:val="-1"/>
          <w:sz w:val="24"/>
          <w:szCs w:val="24"/>
        </w:rPr>
        <w:t>ace)</w:t>
      </w:r>
    </w:p>
    <w:p w14:paraId="53ECC0F7" w14:textId="77777777" w:rsidR="0077723D" w:rsidRPr="00FC06FB" w:rsidRDefault="0077723D">
      <w:pPr>
        <w:spacing w:before="1" w:line="280" w:lineRule="exact"/>
        <w:rPr>
          <w:sz w:val="28"/>
          <w:szCs w:val="28"/>
        </w:rPr>
      </w:pPr>
    </w:p>
    <w:p w14:paraId="3CB3A477" w14:textId="77777777" w:rsidR="0077723D" w:rsidRPr="00FC06FB" w:rsidRDefault="00AD352F" w:rsidP="009556FD">
      <w:pPr>
        <w:ind w:left="118"/>
        <w:jc w:val="center"/>
        <w:rPr>
          <w:sz w:val="24"/>
          <w:szCs w:val="24"/>
        </w:rPr>
      </w:pPr>
      <w:r w:rsidRPr="00FC06FB">
        <w:rPr>
          <w:b/>
          <w:sz w:val="24"/>
          <w:szCs w:val="24"/>
        </w:rPr>
        <w:t>R</w:t>
      </w:r>
      <w:r w:rsidRPr="00FC06FB">
        <w:rPr>
          <w:b/>
          <w:spacing w:val="1"/>
          <w:sz w:val="24"/>
          <w:szCs w:val="24"/>
        </w:rPr>
        <w:t>ET</w:t>
      </w:r>
      <w:r w:rsidRPr="00FC06FB">
        <w:rPr>
          <w:b/>
          <w:sz w:val="24"/>
          <w:szCs w:val="24"/>
        </w:rPr>
        <w:t xml:space="preserve">URN PRIOR </w:t>
      </w:r>
      <w:r w:rsidRPr="00FC06FB">
        <w:rPr>
          <w:b/>
          <w:spacing w:val="1"/>
          <w:sz w:val="24"/>
          <w:szCs w:val="24"/>
        </w:rPr>
        <w:t>T</w:t>
      </w:r>
      <w:r w:rsidRPr="00FC06FB">
        <w:rPr>
          <w:b/>
          <w:sz w:val="24"/>
          <w:szCs w:val="24"/>
        </w:rPr>
        <w:t xml:space="preserve">O </w:t>
      </w:r>
      <w:r w:rsidRPr="00FC06FB">
        <w:rPr>
          <w:b/>
          <w:spacing w:val="1"/>
          <w:sz w:val="24"/>
          <w:szCs w:val="24"/>
        </w:rPr>
        <w:t>T</w:t>
      </w:r>
      <w:r w:rsidRPr="00FC06FB">
        <w:rPr>
          <w:b/>
          <w:sz w:val="24"/>
          <w:szCs w:val="24"/>
        </w:rPr>
        <w:t>HE</w:t>
      </w:r>
      <w:r w:rsidRPr="00FC06FB">
        <w:rPr>
          <w:b/>
          <w:spacing w:val="1"/>
          <w:sz w:val="24"/>
          <w:szCs w:val="24"/>
        </w:rPr>
        <w:t xml:space="preserve"> BE</w:t>
      </w:r>
      <w:r w:rsidRPr="00FC06FB">
        <w:rPr>
          <w:b/>
          <w:spacing w:val="-2"/>
          <w:sz w:val="24"/>
          <w:szCs w:val="24"/>
        </w:rPr>
        <w:t>G</w:t>
      </w:r>
      <w:r w:rsidRPr="00FC06FB">
        <w:rPr>
          <w:b/>
          <w:sz w:val="24"/>
          <w:szCs w:val="24"/>
        </w:rPr>
        <w:t>INNING</w:t>
      </w:r>
      <w:r w:rsidRPr="00FC06FB">
        <w:rPr>
          <w:b/>
          <w:spacing w:val="-2"/>
          <w:sz w:val="24"/>
          <w:szCs w:val="24"/>
        </w:rPr>
        <w:t xml:space="preserve"> </w:t>
      </w:r>
      <w:r w:rsidRPr="00FC06FB">
        <w:rPr>
          <w:b/>
          <w:spacing w:val="3"/>
          <w:sz w:val="24"/>
          <w:szCs w:val="24"/>
        </w:rPr>
        <w:t>O</w:t>
      </w:r>
      <w:r w:rsidRPr="00FC06FB">
        <w:rPr>
          <w:b/>
          <w:sz w:val="24"/>
          <w:szCs w:val="24"/>
        </w:rPr>
        <w:t xml:space="preserve">F </w:t>
      </w:r>
      <w:r w:rsidRPr="00FC06FB">
        <w:rPr>
          <w:b/>
          <w:spacing w:val="1"/>
          <w:sz w:val="24"/>
          <w:szCs w:val="24"/>
        </w:rPr>
        <w:t>T</w:t>
      </w:r>
      <w:r w:rsidRPr="00FC06FB">
        <w:rPr>
          <w:b/>
          <w:sz w:val="24"/>
          <w:szCs w:val="24"/>
        </w:rPr>
        <w:t>HE</w:t>
      </w:r>
      <w:r w:rsidRPr="00FC06FB">
        <w:rPr>
          <w:b/>
          <w:spacing w:val="1"/>
          <w:sz w:val="24"/>
          <w:szCs w:val="24"/>
        </w:rPr>
        <w:t xml:space="preserve"> </w:t>
      </w:r>
      <w:r w:rsidRPr="00FC06FB">
        <w:rPr>
          <w:b/>
          <w:sz w:val="24"/>
          <w:szCs w:val="24"/>
        </w:rPr>
        <w:t>ACAD</w:t>
      </w:r>
      <w:r w:rsidRPr="00FC06FB">
        <w:rPr>
          <w:b/>
          <w:spacing w:val="1"/>
          <w:sz w:val="24"/>
          <w:szCs w:val="24"/>
        </w:rPr>
        <w:t>E</w:t>
      </w:r>
      <w:r w:rsidRPr="00FC06FB">
        <w:rPr>
          <w:b/>
          <w:spacing w:val="-1"/>
          <w:sz w:val="24"/>
          <w:szCs w:val="24"/>
        </w:rPr>
        <w:t>M</w:t>
      </w:r>
      <w:r w:rsidRPr="00FC06FB">
        <w:rPr>
          <w:b/>
          <w:sz w:val="24"/>
          <w:szCs w:val="24"/>
        </w:rPr>
        <w:t>IC Y</w:t>
      </w:r>
      <w:r w:rsidRPr="00FC06FB">
        <w:rPr>
          <w:b/>
          <w:spacing w:val="1"/>
          <w:sz w:val="24"/>
          <w:szCs w:val="24"/>
        </w:rPr>
        <w:t>E</w:t>
      </w:r>
      <w:r w:rsidRPr="00FC06FB">
        <w:rPr>
          <w:b/>
          <w:sz w:val="24"/>
          <w:szCs w:val="24"/>
        </w:rPr>
        <w:t xml:space="preserve">AR </w:t>
      </w:r>
      <w:r w:rsidRPr="00FC06FB">
        <w:rPr>
          <w:b/>
          <w:spacing w:val="1"/>
          <w:sz w:val="24"/>
          <w:szCs w:val="24"/>
        </w:rPr>
        <w:t>T</w:t>
      </w:r>
      <w:r w:rsidRPr="00FC06FB">
        <w:rPr>
          <w:b/>
          <w:sz w:val="24"/>
          <w:szCs w:val="24"/>
        </w:rPr>
        <w:t>O:</w:t>
      </w:r>
    </w:p>
    <w:p w14:paraId="52B92FD0" w14:textId="77777777" w:rsidR="0077723D" w:rsidRPr="00FC06FB" w:rsidRDefault="0077723D">
      <w:pPr>
        <w:spacing w:before="7" w:line="140" w:lineRule="exact"/>
        <w:rPr>
          <w:sz w:val="14"/>
          <w:szCs w:val="14"/>
        </w:rPr>
      </w:pPr>
    </w:p>
    <w:p w14:paraId="256C1C73" w14:textId="77777777" w:rsidR="0077723D" w:rsidRPr="00FC06FB" w:rsidRDefault="0077723D">
      <w:pPr>
        <w:spacing w:line="200" w:lineRule="exact"/>
      </w:pPr>
    </w:p>
    <w:p w14:paraId="5F7A947D" w14:textId="77777777" w:rsidR="00627FE0" w:rsidRPr="00FC06FB" w:rsidRDefault="00627FE0" w:rsidP="00627FE0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pacing w:val="-1"/>
          <w:sz w:val="24"/>
          <w:szCs w:val="24"/>
        </w:rPr>
      </w:pPr>
      <w:r w:rsidRPr="00FC06FB">
        <w:rPr>
          <w:spacing w:val="-1"/>
          <w:sz w:val="24"/>
          <w:szCs w:val="24"/>
        </w:rPr>
        <w:t>Hamilton Gault Memorial Fund</w:t>
      </w:r>
    </w:p>
    <w:p w14:paraId="7C9F68FB" w14:textId="77777777" w:rsidR="00627FE0" w:rsidRDefault="00627FE0" w:rsidP="00627FE0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 w:rsidRPr="00FC06FB">
        <w:rPr>
          <w:spacing w:val="-1"/>
          <w:sz w:val="24"/>
          <w:szCs w:val="24"/>
        </w:rPr>
        <w:t xml:space="preserve">Educational </w:t>
      </w:r>
      <w:r w:rsidRPr="00FC06FB">
        <w:rPr>
          <w:sz w:val="24"/>
          <w:szCs w:val="24"/>
        </w:rPr>
        <w:t>Bursary Coordinator</w:t>
      </w:r>
    </w:p>
    <w:p w14:paraId="0A8B62C4" w14:textId="77777777" w:rsidR="00627FE0" w:rsidRDefault="00627FE0" w:rsidP="00627FE0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 w:rsidRPr="00F10843">
        <w:rPr>
          <w:sz w:val="24"/>
          <w:szCs w:val="24"/>
        </w:rPr>
        <w:t>70-25214 Coal Mine Road, Sturgeon</w:t>
      </w:r>
      <w:r>
        <w:rPr>
          <w:sz w:val="24"/>
          <w:szCs w:val="24"/>
        </w:rPr>
        <w:t xml:space="preserve"> </w:t>
      </w:r>
      <w:r w:rsidRPr="00F10843">
        <w:rPr>
          <w:sz w:val="24"/>
          <w:szCs w:val="24"/>
        </w:rPr>
        <w:t>County</w:t>
      </w:r>
    </w:p>
    <w:p w14:paraId="2058BD2A" w14:textId="77777777" w:rsidR="00627FE0" w:rsidRDefault="00627FE0" w:rsidP="00627FE0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>
        <w:rPr>
          <w:sz w:val="24"/>
          <w:szCs w:val="24"/>
        </w:rPr>
        <w:t>Alberta</w:t>
      </w:r>
    </w:p>
    <w:p w14:paraId="075DC46F" w14:textId="77777777" w:rsidR="00627FE0" w:rsidRPr="00FC06FB" w:rsidRDefault="00627FE0" w:rsidP="00627FE0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>
        <w:rPr>
          <w:sz w:val="24"/>
          <w:szCs w:val="24"/>
        </w:rPr>
        <w:t>T8T 0A8</w:t>
      </w:r>
    </w:p>
    <w:p w14:paraId="3AD91C75" w14:textId="12C438F6" w:rsidR="00BF160D" w:rsidRPr="00FC06FB" w:rsidRDefault="00BF160D" w:rsidP="00BF160D">
      <w:pPr>
        <w:spacing w:before="29"/>
        <w:ind w:left="2410" w:right="2556"/>
        <w:jc w:val="center"/>
        <w:rPr>
          <w:sz w:val="24"/>
          <w:szCs w:val="24"/>
        </w:rPr>
      </w:pPr>
    </w:p>
    <w:p w14:paraId="033837C6" w14:textId="1EC04846" w:rsidR="00790FDF" w:rsidRPr="00FC06FB" w:rsidRDefault="00790FDF" w:rsidP="00BF160D">
      <w:pPr>
        <w:spacing w:before="29"/>
        <w:ind w:left="2410" w:right="2556"/>
        <w:jc w:val="center"/>
        <w:rPr>
          <w:sz w:val="24"/>
          <w:szCs w:val="24"/>
        </w:rPr>
      </w:pPr>
    </w:p>
    <w:p w14:paraId="3AA24DFE" w14:textId="76C298A8" w:rsidR="00790FDF" w:rsidRPr="00FC06FB" w:rsidRDefault="00790FDF" w:rsidP="00627FE0">
      <w:pPr>
        <w:spacing w:before="29"/>
        <w:ind w:left="720" w:right="1950" w:firstLine="720"/>
        <w:rPr>
          <w:sz w:val="24"/>
          <w:szCs w:val="24"/>
        </w:rPr>
      </w:pPr>
      <w:r w:rsidRPr="00FC06FB">
        <w:rPr>
          <w:sz w:val="24"/>
          <w:szCs w:val="24"/>
        </w:rPr>
        <w:t>Or e-mail</w:t>
      </w:r>
      <w:r w:rsidR="00627FE0">
        <w:rPr>
          <w:sz w:val="24"/>
          <w:szCs w:val="24"/>
        </w:rPr>
        <w:t xml:space="preserve"> </w:t>
      </w:r>
      <w:r w:rsidR="00627FE0" w:rsidRPr="005B17D2">
        <w:rPr>
          <w:b/>
          <w:bCs/>
          <w:sz w:val="24"/>
          <w:szCs w:val="24"/>
        </w:rPr>
        <w:t>in PDF or MS Word</w:t>
      </w:r>
      <w:r w:rsidR="00627FE0">
        <w:rPr>
          <w:sz w:val="24"/>
          <w:szCs w:val="24"/>
        </w:rPr>
        <w:t xml:space="preserve"> form</w:t>
      </w:r>
      <w:r w:rsidRPr="00FC06FB">
        <w:rPr>
          <w:sz w:val="24"/>
          <w:szCs w:val="24"/>
        </w:rPr>
        <w:t>:</w:t>
      </w:r>
      <w:r w:rsidR="00627FE0">
        <w:rPr>
          <w:sz w:val="24"/>
          <w:szCs w:val="24"/>
        </w:rPr>
        <w:t xml:space="preserve"> </w:t>
      </w:r>
      <w:hyperlink r:id="rId8" w:history="1">
        <w:r w:rsidR="00627FE0" w:rsidRPr="00AE2798">
          <w:rPr>
            <w:rStyle w:val="Hyperlink"/>
            <w:sz w:val="24"/>
            <w:szCs w:val="24"/>
          </w:rPr>
          <w:t>bursaries@hgmf.ca</w:t>
        </w:r>
      </w:hyperlink>
    </w:p>
    <w:p w14:paraId="51A178C0" w14:textId="77777777" w:rsidR="00790FDF" w:rsidRPr="00FC06FB" w:rsidRDefault="00790FDF" w:rsidP="00BF160D">
      <w:pPr>
        <w:spacing w:before="29"/>
        <w:ind w:left="2410" w:right="2556"/>
        <w:jc w:val="center"/>
        <w:rPr>
          <w:sz w:val="24"/>
          <w:szCs w:val="24"/>
        </w:rPr>
      </w:pPr>
    </w:p>
    <w:p w14:paraId="3F8C321B" w14:textId="36259071" w:rsidR="00BF160D" w:rsidRPr="00FC06FB" w:rsidRDefault="00BF160D">
      <w:r w:rsidRPr="00FC06FB">
        <w:br w:type="page"/>
      </w:r>
    </w:p>
    <w:p w14:paraId="5A231405" w14:textId="5C7CD9C4" w:rsidR="0077723D" w:rsidRPr="00FC06FB" w:rsidRDefault="0077723D">
      <w:pPr>
        <w:spacing w:line="200" w:lineRule="exact"/>
      </w:pPr>
    </w:p>
    <w:p w14:paraId="0A655B3F" w14:textId="5D3348B9" w:rsidR="0040688B" w:rsidRPr="00FC06FB" w:rsidRDefault="0040688B">
      <w:pPr>
        <w:spacing w:line="200" w:lineRule="exact"/>
        <w:rPr>
          <w:b/>
          <w:bCs/>
          <w:sz w:val="24"/>
          <w:szCs w:val="24"/>
          <w:u w:val="single"/>
        </w:rPr>
      </w:pPr>
      <w:r w:rsidRPr="00FC06FB">
        <w:rPr>
          <w:b/>
          <w:bCs/>
          <w:sz w:val="24"/>
          <w:szCs w:val="24"/>
        </w:rPr>
        <w:t xml:space="preserve">    </w:t>
      </w:r>
      <w:r w:rsidRPr="00FC06FB">
        <w:rPr>
          <w:b/>
          <w:bCs/>
          <w:sz w:val="24"/>
          <w:szCs w:val="24"/>
          <w:u w:val="single"/>
        </w:rPr>
        <w:t>Appendix Three</w:t>
      </w:r>
    </w:p>
    <w:p w14:paraId="66EE58CF" w14:textId="77777777" w:rsidR="0077723D" w:rsidRPr="00FC06FB" w:rsidRDefault="0077723D">
      <w:pPr>
        <w:spacing w:before="1" w:line="280" w:lineRule="exact"/>
        <w:rPr>
          <w:sz w:val="28"/>
          <w:szCs w:val="28"/>
        </w:rPr>
      </w:pPr>
    </w:p>
    <w:p w14:paraId="60D1DED4" w14:textId="5A06E643" w:rsidR="0077723D" w:rsidRPr="00FC06FB" w:rsidRDefault="00D137B2" w:rsidP="00D137B2">
      <w:pPr>
        <w:spacing w:line="260" w:lineRule="exact"/>
        <w:ind w:left="478"/>
        <w:jc w:val="center"/>
        <w:rPr>
          <w:sz w:val="24"/>
          <w:szCs w:val="24"/>
        </w:rPr>
      </w:pPr>
      <w:r w:rsidRPr="00FC06FB">
        <w:rPr>
          <w:b/>
          <w:spacing w:val="-3"/>
          <w:position w:val="-1"/>
          <w:sz w:val="24"/>
          <w:szCs w:val="24"/>
          <w:u w:val="thick" w:color="000000"/>
        </w:rPr>
        <w:t>HAMILTON GAULT MEMORIAL FUND</w:t>
      </w:r>
    </w:p>
    <w:p w14:paraId="6E5E5EDA" w14:textId="77777777" w:rsidR="0077723D" w:rsidRPr="00FC06FB" w:rsidRDefault="0077723D">
      <w:pPr>
        <w:spacing w:before="12" w:line="240" w:lineRule="exact"/>
        <w:rPr>
          <w:sz w:val="24"/>
          <w:szCs w:val="24"/>
        </w:rPr>
      </w:pPr>
    </w:p>
    <w:p w14:paraId="3569CA5B" w14:textId="71591AEC" w:rsidR="0077723D" w:rsidRPr="00FC06FB" w:rsidRDefault="00D137B2" w:rsidP="00D137B2">
      <w:pPr>
        <w:spacing w:before="29" w:line="260" w:lineRule="exact"/>
        <w:jc w:val="center"/>
        <w:rPr>
          <w:sz w:val="24"/>
          <w:szCs w:val="24"/>
        </w:rPr>
      </w:pPr>
      <w:r w:rsidRPr="00FC06FB">
        <w:rPr>
          <w:b/>
          <w:spacing w:val="1"/>
          <w:position w:val="-1"/>
          <w:sz w:val="24"/>
          <w:szCs w:val="24"/>
          <w:u w:val="thick" w:color="000000"/>
        </w:rPr>
        <w:t>EDUCATIONAL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 xml:space="preserve"> B</w:t>
      </w:r>
      <w:r w:rsidR="00AD352F" w:rsidRPr="00FC06FB">
        <w:rPr>
          <w:b/>
          <w:position w:val="-1"/>
          <w:sz w:val="24"/>
          <w:szCs w:val="24"/>
          <w:u w:val="thick" w:color="000000"/>
        </w:rPr>
        <w:t>UR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S</w:t>
      </w:r>
      <w:r w:rsidR="00AD352F" w:rsidRPr="00FC06FB">
        <w:rPr>
          <w:b/>
          <w:position w:val="-1"/>
          <w:sz w:val="24"/>
          <w:szCs w:val="24"/>
          <w:u w:val="thick" w:color="000000"/>
        </w:rPr>
        <w:t>ARY C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E</w:t>
      </w:r>
      <w:r w:rsidR="00AD352F" w:rsidRPr="00FC06FB">
        <w:rPr>
          <w:b/>
          <w:position w:val="-1"/>
          <w:sz w:val="24"/>
          <w:szCs w:val="24"/>
          <w:u w:val="thick" w:color="000000"/>
        </w:rPr>
        <w:t>R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T</w:t>
      </w:r>
      <w:r w:rsidR="00AD352F" w:rsidRPr="00FC06FB">
        <w:rPr>
          <w:b/>
          <w:position w:val="-1"/>
          <w:sz w:val="24"/>
          <w:szCs w:val="24"/>
          <w:u w:val="thick" w:color="000000"/>
        </w:rPr>
        <w:t>I</w:t>
      </w:r>
      <w:r w:rsidR="00AD352F" w:rsidRPr="00FC06FB">
        <w:rPr>
          <w:b/>
          <w:spacing w:val="-3"/>
          <w:position w:val="-1"/>
          <w:sz w:val="24"/>
          <w:szCs w:val="24"/>
          <w:u w:val="thick" w:color="000000"/>
        </w:rPr>
        <w:t>F</w:t>
      </w:r>
      <w:r w:rsidR="00AD352F" w:rsidRPr="00FC06FB">
        <w:rPr>
          <w:b/>
          <w:position w:val="-1"/>
          <w:sz w:val="24"/>
          <w:szCs w:val="24"/>
          <w:u w:val="thick" w:color="000000"/>
        </w:rPr>
        <w:t>ICA</w:t>
      </w:r>
      <w:r w:rsidR="00AD352F" w:rsidRPr="00FC06FB">
        <w:rPr>
          <w:b/>
          <w:spacing w:val="1"/>
          <w:position w:val="-1"/>
          <w:sz w:val="24"/>
          <w:szCs w:val="24"/>
          <w:u w:val="thick" w:color="000000"/>
        </w:rPr>
        <w:t>T</w:t>
      </w:r>
      <w:r w:rsidR="00AD352F" w:rsidRPr="00FC06FB">
        <w:rPr>
          <w:b/>
          <w:position w:val="-1"/>
          <w:sz w:val="24"/>
          <w:szCs w:val="24"/>
          <w:u w:val="thick" w:color="000000"/>
        </w:rPr>
        <w:t>ION</w:t>
      </w:r>
      <w:r w:rsidR="00E84F7B">
        <w:rPr>
          <w:b/>
          <w:position w:val="-1"/>
          <w:sz w:val="24"/>
          <w:szCs w:val="24"/>
          <w:u w:val="thick" w:color="000000"/>
        </w:rPr>
        <w:t xml:space="preserve"> (202</w:t>
      </w:r>
      <w:r w:rsidR="00627FE0">
        <w:rPr>
          <w:b/>
          <w:position w:val="-1"/>
          <w:sz w:val="24"/>
          <w:szCs w:val="24"/>
          <w:u w:val="thick" w:color="000000"/>
        </w:rPr>
        <w:t>6</w:t>
      </w:r>
      <w:r w:rsidR="00E84F7B">
        <w:rPr>
          <w:b/>
          <w:position w:val="-1"/>
          <w:sz w:val="24"/>
          <w:szCs w:val="24"/>
          <w:u w:val="thick" w:color="000000"/>
        </w:rPr>
        <w:t>)</w:t>
      </w:r>
    </w:p>
    <w:p w14:paraId="3684D3F6" w14:textId="77777777" w:rsidR="0077723D" w:rsidRPr="00FC06FB" w:rsidRDefault="0077723D">
      <w:pPr>
        <w:spacing w:before="3" w:line="120" w:lineRule="exact"/>
        <w:rPr>
          <w:sz w:val="12"/>
          <w:szCs w:val="12"/>
        </w:rPr>
      </w:pPr>
    </w:p>
    <w:p w14:paraId="20C4421C" w14:textId="77777777" w:rsidR="0077723D" w:rsidRPr="00FC06FB" w:rsidRDefault="0077723D">
      <w:pPr>
        <w:spacing w:line="200" w:lineRule="exact"/>
      </w:pPr>
    </w:p>
    <w:p w14:paraId="2428F96D" w14:textId="77777777" w:rsidR="0077723D" w:rsidRPr="00FC06FB" w:rsidRDefault="0077723D">
      <w:pPr>
        <w:spacing w:line="200" w:lineRule="exact"/>
      </w:pPr>
    </w:p>
    <w:p w14:paraId="52F5887D" w14:textId="77777777" w:rsidR="0077723D" w:rsidRPr="00FC06FB" w:rsidRDefault="00AD352F">
      <w:pPr>
        <w:tabs>
          <w:tab w:val="left" w:pos="8740"/>
        </w:tabs>
        <w:spacing w:before="29"/>
        <w:ind w:left="4918" w:right="61" w:hanging="4800"/>
        <w:rPr>
          <w:sz w:val="24"/>
          <w:szCs w:val="24"/>
        </w:rPr>
      </w:pPr>
      <w:r w:rsidRPr="00FC06FB">
        <w:rPr>
          <w:sz w:val="24"/>
          <w:szCs w:val="24"/>
        </w:rPr>
        <w:t xml:space="preserve">This is to </w:t>
      </w:r>
      <w:r w:rsidRPr="00FC06FB">
        <w:rPr>
          <w:spacing w:val="-1"/>
          <w:sz w:val="24"/>
          <w:szCs w:val="24"/>
        </w:rPr>
        <w:t>cer</w:t>
      </w:r>
      <w:r w:rsidRPr="00FC06FB">
        <w:rPr>
          <w:sz w:val="24"/>
          <w:szCs w:val="24"/>
        </w:rPr>
        <w:t>ti</w:t>
      </w:r>
      <w:r w:rsidRPr="00FC06FB">
        <w:rPr>
          <w:spacing w:val="2"/>
          <w:sz w:val="24"/>
          <w:szCs w:val="24"/>
        </w:rPr>
        <w:t>f</w:t>
      </w:r>
      <w:r w:rsidRPr="00FC06FB">
        <w:rPr>
          <w:sz w:val="24"/>
          <w:szCs w:val="24"/>
        </w:rPr>
        <w:t>y</w:t>
      </w:r>
      <w:r w:rsidRPr="00FC06FB">
        <w:rPr>
          <w:spacing w:val="-5"/>
          <w:sz w:val="24"/>
          <w:szCs w:val="24"/>
        </w:rPr>
        <w:t xml:space="preserve"> </w:t>
      </w:r>
      <w:proofErr w:type="gramStart"/>
      <w:r w:rsidRPr="00FC06FB">
        <w:rPr>
          <w:sz w:val="24"/>
          <w:szCs w:val="24"/>
        </w:rPr>
        <w:t>th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</w:t>
      </w:r>
      <w:r w:rsidRPr="00FC06FB">
        <w:rPr>
          <w:spacing w:val="3"/>
          <w:sz w:val="24"/>
          <w:szCs w:val="24"/>
        </w:rPr>
        <w:t xml:space="preserve"> </w:t>
      </w:r>
      <w:r w:rsidRPr="00FC06FB">
        <w:rPr>
          <w:sz w:val="24"/>
          <w:szCs w:val="24"/>
          <w:u w:val="single" w:color="000000"/>
        </w:rPr>
        <w:t xml:space="preserve"> </w:t>
      </w:r>
      <w:r w:rsidRPr="00FC06FB">
        <w:rPr>
          <w:sz w:val="24"/>
          <w:szCs w:val="24"/>
          <w:u w:val="single" w:color="000000"/>
        </w:rPr>
        <w:tab/>
      </w:r>
      <w:proofErr w:type="gramEnd"/>
      <w:r w:rsidRPr="00FC06FB">
        <w:rPr>
          <w:sz w:val="24"/>
          <w:szCs w:val="24"/>
          <w:u w:val="single" w:color="000000"/>
        </w:rPr>
        <w:tab/>
      </w:r>
      <w:r w:rsidRPr="00FC06FB">
        <w:rPr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(</w:t>
      </w:r>
      <w:r w:rsidRPr="00FC06FB">
        <w:rPr>
          <w:sz w:val="24"/>
          <w:szCs w:val="24"/>
        </w:rPr>
        <w:t>N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m</w:t>
      </w:r>
      <w:r w:rsidRPr="00FC06FB">
        <w:rPr>
          <w:spacing w:val="-1"/>
          <w:sz w:val="24"/>
          <w:szCs w:val="24"/>
        </w:rPr>
        <w:t>e)</w:t>
      </w:r>
    </w:p>
    <w:p w14:paraId="3081FE99" w14:textId="77777777" w:rsidR="0077723D" w:rsidRPr="00FC06FB" w:rsidRDefault="0077723D">
      <w:pPr>
        <w:spacing w:before="16" w:line="260" w:lineRule="exact"/>
        <w:rPr>
          <w:sz w:val="26"/>
          <w:szCs w:val="26"/>
        </w:rPr>
      </w:pPr>
    </w:p>
    <w:p w14:paraId="06110F99" w14:textId="77777777" w:rsidR="0077723D" w:rsidRPr="00FC06FB" w:rsidRDefault="00AD352F">
      <w:pPr>
        <w:tabs>
          <w:tab w:val="left" w:pos="8740"/>
        </w:tabs>
        <w:spacing w:line="260" w:lineRule="exact"/>
        <w:ind w:left="118"/>
        <w:rPr>
          <w:sz w:val="24"/>
          <w:szCs w:val="24"/>
        </w:rPr>
      </w:pPr>
      <w:r w:rsidRPr="00FC06FB">
        <w:rPr>
          <w:position w:val="-1"/>
          <w:sz w:val="24"/>
          <w:szCs w:val="24"/>
        </w:rPr>
        <w:t>h</w:t>
      </w:r>
      <w:r w:rsidRPr="00FC06FB">
        <w:rPr>
          <w:spacing w:val="-1"/>
          <w:position w:val="-1"/>
          <w:sz w:val="24"/>
          <w:szCs w:val="24"/>
        </w:rPr>
        <w:t>a</w:t>
      </w:r>
      <w:r w:rsidRPr="00FC06FB">
        <w:rPr>
          <w:position w:val="-1"/>
          <w:sz w:val="24"/>
          <w:szCs w:val="24"/>
        </w:rPr>
        <w:t>s/h</w:t>
      </w:r>
      <w:r w:rsidRPr="00FC06FB">
        <w:rPr>
          <w:spacing w:val="-1"/>
          <w:position w:val="-1"/>
          <w:sz w:val="24"/>
          <w:szCs w:val="24"/>
        </w:rPr>
        <w:t>a</w:t>
      </w:r>
      <w:r w:rsidRPr="00FC06FB">
        <w:rPr>
          <w:position w:val="-1"/>
          <w:sz w:val="24"/>
          <w:szCs w:val="24"/>
        </w:rPr>
        <w:t>s not su</w:t>
      </w:r>
      <w:r w:rsidRPr="00FC06FB">
        <w:rPr>
          <w:spacing w:val="-1"/>
          <w:position w:val="-1"/>
          <w:sz w:val="24"/>
          <w:szCs w:val="24"/>
        </w:rPr>
        <w:t>cce</w:t>
      </w:r>
      <w:r w:rsidRPr="00FC06FB">
        <w:rPr>
          <w:position w:val="-1"/>
          <w:sz w:val="24"/>
          <w:szCs w:val="24"/>
        </w:rPr>
        <w:t>ss</w:t>
      </w:r>
      <w:r w:rsidRPr="00FC06FB">
        <w:rPr>
          <w:spacing w:val="-1"/>
          <w:position w:val="-1"/>
          <w:sz w:val="24"/>
          <w:szCs w:val="24"/>
        </w:rPr>
        <w:t>f</w:t>
      </w:r>
      <w:r w:rsidRPr="00FC06FB">
        <w:rPr>
          <w:position w:val="-1"/>
          <w:sz w:val="24"/>
          <w:szCs w:val="24"/>
        </w:rPr>
        <w:t>ul</w:t>
      </w:r>
      <w:r w:rsidRPr="00FC06FB">
        <w:rPr>
          <w:spacing w:val="5"/>
          <w:position w:val="-1"/>
          <w:sz w:val="24"/>
          <w:szCs w:val="24"/>
        </w:rPr>
        <w:t>l</w:t>
      </w:r>
      <w:r w:rsidRPr="00FC06FB">
        <w:rPr>
          <w:position w:val="-1"/>
          <w:sz w:val="24"/>
          <w:szCs w:val="24"/>
        </w:rPr>
        <w:t>y</w:t>
      </w:r>
      <w:r w:rsidRPr="00FC06FB">
        <w:rPr>
          <w:spacing w:val="-2"/>
          <w:position w:val="-1"/>
          <w:sz w:val="24"/>
          <w:szCs w:val="24"/>
        </w:rPr>
        <w:t xml:space="preserve"> </w:t>
      </w:r>
      <w:r w:rsidRPr="00FC06FB">
        <w:rPr>
          <w:spacing w:val="-1"/>
          <w:position w:val="-1"/>
          <w:sz w:val="24"/>
          <w:szCs w:val="24"/>
        </w:rPr>
        <w:t>c</w:t>
      </w:r>
      <w:r w:rsidRPr="00FC06FB">
        <w:rPr>
          <w:position w:val="-1"/>
          <w:sz w:val="24"/>
          <w:szCs w:val="24"/>
        </w:rPr>
        <w:t>ompl</w:t>
      </w:r>
      <w:r w:rsidRPr="00FC06FB">
        <w:rPr>
          <w:spacing w:val="-1"/>
          <w:position w:val="-1"/>
          <w:sz w:val="24"/>
          <w:szCs w:val="24"/>
        </w:rPr>
        <w:t>e</w:t>
      </w:r>
      <w:r w:rsidRPr="00FC06FB">
        <w:rPr>
          <w:position w:val="-1"/>
          <w:sz w:val="24"/>
          <w:szCs w:val="24"/>
        </w:rPr>
        <w:t>t</w:t>
      </w:r>
      <w:r w:rsidRPr="00FC06FB">
        <w:rPr>
          <w:spacing w:val="-1"/>
          <w:position w:val="-1"/>
          <w:sz w:val="24"/>
          <w:szCs w:val="24"/>
        </w:rPr>
        <w:t>e</w:t>
      </w:r>
      <w:r w:rsidRPr="00FC06FB">
        <w:rPr>
          <w:position w:val="-1"/>
          <w:sz w:val="24"/>
          <w:szCs w:val="24"/>
        </w:rPr>
        <w:t>d the</w:t>
      </w:r>
      <w:r w:rsidRPr="00FC06FB">
        <w:rPr>
          <w:spacing w:val="-1"/>
          <w:position w:val="-1"/>
          <w:sz w:val="24"/>
          <w:szCs w:val="24"/>
        </w:rPr>
        <w:t xml:space="preserve"> c</w:t>
      </w:r>
      <w:r w:rsidRPr="00FC06FB">
        <w:rPr>
          <w:position w:val="-1"/>
          <w:sz w:val="24"/>
          <w:szCs w:val="24"/>
        </w:rPr>
        <w:t>ou</w:t>
      </w:r>
      <w:r w:rsidRPr="00FC06FB">
        <w:rPr>
          <w:spacing w:val="-1"/>
          <w:position w:val="-1"/>
          <w:sz w:val="24"/>
          <w:szCs w:val="24"/>
        </w:rPr>
        <w:t>r</w:t>
      </w:r>
      <w:r w:rsidRPr="00FC06FB">
        <w:rPr>
          <w:spacing w:val="3"/>
          <w:position w:val="-1"/>
          <w:sz w:val="24"/>
          <w:szCs w:val="24"/>
        </w:rPr>
        <w:t>s</w:t>
      </w:r>
      <w:r w:rsidRPr="00FC06FB">
        <w:rPr>
          <w:position w:val="-1"/>
          <w:sz w:val="24"/>
          <w:szCs w:val="24"/>
        </w:rPr>
        <w:t>e</w:t>
      </w:r>
      <w:r w:rsidRPr="00FC06FB">
        <w:rPr>
          <w:spacing w:val="-1"/>
          <w:position w:val="-1"/>
          <w:sz w:val="24"/>
          <w:szCs w:val="24"/>
        </w:rPr>
        <w:t xml:space="preserve"> </w:t>
      </w:r>
      <w:r w:rsidRPr="00FC06FB">
        <w:rPr>
          <w:position w:val="-1"/>
          <w:sz w:val="24"/>
          <w:szCs w:val="24"/>
        </w:rPr>
        <w:t>lo</w:t>
      </w:r>
      <w:r w:rsidRPr="00FC06FB">
        <w:rPr>
          <w:spacing w:val="1"/>
          <w:position w:val="-1"/>
          <w:sz w:val="24"/>
          <w:szCs w:val="24"/>
        </w:rPr>
        <w:t>a</w:t>
      </w:r>
      <w:r w:rsidRPr="00FC06FB">
        <w:rPr>
          <w:position w:val="-1"/>
          <w:sz w:val="24"/>
          <w:szCs w:val="24"/>
        </w:rPr>
        <w:t>d du</w:t>
      </w:r>
      <w:r w:rsidRPr="00FC06FB">
        <w:rPr>
          <w:spacing w:val="-1"/>
          <w:position w:val="-1"/>
          <w:sz w:val="24"/>
          <w:szCs w:val="24"/>
        </w:rPr>
        <w:t>r</w:t>
      </w:r>
      <w:r w:rsidRPr="00FC06FB">
        <w:rPr>
          <w:position w:val="-1"/>
          <w:sz w:val="24"/>
          <w:szCs w:val="24"/>
        </w:rPr>
        <w:t xml:space="preserve">ing </w:t>
      </w:r>
      <w:r w:rsidRPr="00FC06FB">
        <w:rPr>
          <w:spacing w:val="-1"/>
          <w:position w:val="-1"/>
          <w:sz w:val="24"/>
          <w:szCs w:val="24"/>
        </w:rPr>
        <w:t>aca</w:t>
      </w:r>
      <w:r w:rsidRPr="00FC06FB">
        <w:rPr>
          <w:spacing w:val="2"/>
          <w:position w:val="-1"/>
          <w:sz w:val="24"/>
          <w:szCs w:val="24"/>
        </w:rPr>
        <w:t>d</w:t>
      </w:r>
      <w:r w:rsidRPr="00FC06FB">
        <w:rPr>
          <w:spacing w:val="-1"/>
          <w:position w:val="-1"/>
          <w:sz w:val="24"/>
          <w:szCs w:val="24"/>
        </w:rPr>
        <w:t>e</w:t>
      </w:r>
      <w:r w:rsidRPr="00FC06FB">
        <w:rPr>
          <w:position w:val="-1"/>
          <w:sz w:val="24"/>
          <w:szCs w:val="24"/>
        </w:rPr>
        <w:t>mic</w:t>
      </w:r>
      <w:r w:rsidRPr="00FC06FB">
        <w:rPr>
          <w:spacing w:val="4"/>
          <w:position w:val="-1"/>
          <w:sz w:val="24"/>
          <w:szCs w:val="24"/>
        </w:rPr>
        <w:t xml:space="preserve"> </w:t>
      </w:r>
      <w:r w:rsidRPr="00FC06FB">
        <w:rPr>
          <w:spacing w:val="-5"/>
          <w:position w:val="-1"/>
          <w:sz w:val="24"/>
          <w:szCs w:val="24"/>
        </w:rPr>
        <w:t>y</w:t>
      </w:r>
      <w:r w:rsidRPr="00FC06FB">
        <w:rPr>
          <w:spacing w:val="-1"/>
          <w:position w:val="-1"/>
          <w:sz w:val="24"/>
          <w:szCs w:val="24"/>
        </w:rPr>
        <w:t>e</w:t>
      </w:r>
      <w:r w:rsidRPr="00FC06FB">
        <w:rPr>
          <w:spacing w:val="1"/>
          <w:position w:val="-1"/>
          <w:sz w:val="24"/>
          <w:szCs w:val="24"/>
        </w:rPr>
        <w:t>a</w:t>
      </w:r>
      <w:r w:rsidRPr="00FC06FB">
        <w:rPr>
          <w:position w:val="-1"/>
          <w:sz w:val="24"/>
          <w:szCs w:val="24"/>
        </w:rPr>
        <w:t>r</w:t>
      </w:r>
      <w:r w:rsidRPr="00FC06FB">
        <w:rPr>
          <w:spacing w:val="2"/>
          <w:position w:val="-1"/>
          <w:sz w:val="24"/>
          <w:szCs w:val="24"/>
        </w:rPr>
        <w:t xml:space="preserve"> </w:t>
      </w:r>
      <w:r w:rsidRPr="00FC06FB">
        <w:rPr>
          <w:position w:val="-1"/>
          <w:sz w:val="24"/>
          <w:szCs w:val="24"/>
          <w:u w:val="single" w:color="000000"/>
        </w:rPr>
        <w:t xml:space="preserve"> </w:t>
      </w:r>
      <w:r w:rsidRPr="00FC06FB">
        <w:rPr>
          <w:position w:val="-1"/>
          <w:sz w:val="24"/>
          <w:szCs w:val="24"/>
          <w:u w:val="single" w:color="000000"/>
        </w:rPr>
        <w:tab/>
      </w:r>
    </w:p>
    <w:p w14:paraId="57901628" w14:textId="77777777" w:rsidR="0077723D" w:rsidRPr="00FC06FB" w:rsidRDefault="0077723D">
      <w:pPr>
        <w:spacing w:before="12" w:line="240" w:lineRule="exact"/>
        <w:rPr>
          <w:sz w:val="24"/>
          <w:szCs w:val="24"/>
        </w:rPr>
      </w:pPr>
    </w:p>
    <w:p w14:paraId="4DAED180" w14:textId="77777777" w:rsidR="0077723D" w:rsidRPr="00FC06FB" w:rsidRDefault="00AD352F">
      <w:pPr>
        <w:tabs>
          <w:tab w:val="left" w:pos="8740"/>
        </w:tabs>
        <w:spacing w:before="29"/>
        <w:ind w:left="3898" w:right="61" w:hanging="3780"/>
        <w:rPr>
          <w:sz w:val="24"/>
          <w:szCs w:val="24"/>
        </w:rPr>
      </w:pPr>
      <w:r w:rsidRPr="00FC06FB">
        <w:rPr>
          <w:sz w:val="24"/>
          <w:szCs w:val="24"/>
        </w:rPr>
        <w:t>of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studi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s </w:t>
      </w:r>
      <w:proofErr w:type="gramStart"/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or</w:t>
      </w:r>
      <w:r w:rsidRPr="00FC06FB">
        <w:rPr>
          <w:spacing w:val="2"/>
          <w:sz w:val="24"/>
          <w:szCs w:val="24"/>
        </w:rPr>
        <w:t xml:space="preserve"> </w:t>
      </w:r>
      <w:r w:rsidRPr="00FC06FB">
        <w:rPr>
          <w:sz w:val="24"/>
          <w:szCs w:val="24"/>
          <w:u w:val="single" w:color="000000"/>
        </w:rPr>
        <w:t xml:space="preserve"> </w:t>
      </w:r>
      <w:r w:rsidRPr="00FC06FB">
        <w:rPr>
          <w:sz w:val="24"/>
          <w:szCs w:val="24"/>
          <w:u w:val="single" w:color="000000"/>
        </w:rPr>
        <w:tab/>
      </w:r>
      <w:proofErr w:type="gramEnd"/>
      <w:r w:rsidRPr="00FC06FB">
        <w:rPr>
          <w:sz w:val="24"/>
          <w:szCs w:val="24"/>
          <w:u w:val="single" w:color="000000"/>
        </w:rPr>
        <w:tab/>
      </w:r>
      <w:r w:rsidRPr="00FC06FB">
        <w:rPr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(</w:t>
      </w:r>
      <w:r w:rsidRPr="00FC06FB">
        <w:rPr>
          <w:spacing w:val="1"/>
          <w:sz w:val="24"/>
          <w:szCs w:val="24"/>
        </w:rPr>
        <w:t>C</w:t>
      </w:r>
      <w:r w:rsidRPr="00FC06FB">
        <w:rPr>
          <w:sz w:val="24"/>
          <w:szCs w:val="24"/>
        </w:rPr>
        <w:t>ou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e</w:t>
      </w:r>
      <w:r w:rsidRPr="00FC06FB">
        <w:rPr>
          <w:spacing w:val="1"/>
          <w:sz w:val="24"/>
          <w:szCs w:val="24"/>
        </w:rPr>
        <w:t>/P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og</w:t>
      </w:r>
      <w:r w:rsidRPr="00FC06FB">
        <w:rPr>
          <w:spacing w:val="-1"/>
          <w:sz w:val="24"/>
          <w:szCs w:val="24"/>
        </w:rPr>
        <w:t>ra</w:t>
      </w:r>
      <w:r w:rsidRPr="00FC06FB">
        <w:rPr>
          <w:sz w:val="24"/>
          <w:szCs w:val="24"/>
        </w:rPr>
        <w:t>m)</w:t>
      </w:r>
    </w:p>
    <w:p w14:paraId="46A7F497" w14:textId="77777777" w:rsidR="0077723D" w:rsidRPr="00FC06FB" w:rsidRDefault="0077723D">
      <w:pPr>
        <w:spacing w:before="16" w:line="260" w:lineRule="exact"/>
        <w:rPr>
          <w:sz w:val="26"/>
          <w:szCs w:val="26"/>
        </w:rPr>
      </w:pPr>
    </w:p>
    <w:p w14:paraId="345F1D92" w14:textId="77777777" w:rsidR="0077723D" w:rsidRPr="00FC06FB" w:rsidRDefault="00AD352F">
      <w:pPr>
        <w:tabs>
          <w:tab w:val="left" w:pos="8740"/>
        </w:tabs>
        <w:ind w:left="3838" w:right="61" w:hanging="3720"/>
        <w:rPr>
          <w:sz w:val="24"/>
          <w:szCs w:val="24"/>
        </w:rPr>
      </w:pPr>
      <w:proofErr w:type="gramStart"/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t </w:t>
      </w:r>
      <w:r w:rsidRPr="00FC06FB">
        <w:rPr>
          <w:sz w:val="24"/>
          <w:szCs w:val="24"/>
          <w:u w:val="single" w:color="000000"/>
        </w:rPr>
        <w:t xml:space="preserve"> </w:t>
      </w:r>
      <w:r w:rsidRPr="00FC06FB">
        <w:rPr>
          <w:sz w:val="24"/>
          <w:szCs w:val="24"/>
          <w:u w:val="single" w:color="000000"/>
        </w:rPr>
        <w:tab/>
      </w:r>
      <w:proofErr w:type="gramEnd"/>
      <w:r w:rsidRPr="00FC06FB">
        <w:rPr>
          <w:sz w:val="24"/>
          <w:szCs w:val="24"/>
          <w:u w:val="single" w:color="000000"/>
        </w:rPr>
        <w:tab/>
      </w:r>
      <w:r w:rsidRPr="00FC06FB">
        <w:rPr>
          <w:sz w:val="24"/>
          <w:szCs w:val="24"/>
        </w:rPr>
        <w:t xml:space="preserve"> </w:t>
      </w:r>
      <w:r w:rsidRPr="00FC06FB">
        <w:rPr>
          <w:spacing w:val="-1"/>
          <w:sz w:val="24"/>
          <w:szCs w:val="24"/>
        </w:rPr>
        <w:t>(</w:t>
      </w:r>
      <w:r w:rsidRPr="00FC06FB">
        <w:rPr>
          <w:spacing w:val="1"/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hool</w:t>
      </w:r>
      <w:r w:rsidRPr="00FC06FB">
        <w:rPr>
          <w:spacing w:val="3"/>
          <w:sz w:val="24"/>
          <w:szCs w:val="24"/>
        </w:rPr>
        <w:t>/</w:t>
      </w:r>
      <w:r w:rsidRPr="00FC06FB">
        <w:rPr>
          <w:spacing w:val="-6"/>
          <w:sz w:val="24"/>
          <w:szCs w:val="24"/>
        </w:rPr>
        <w:t>I</w:t>
      </w:r>
      <w:r w:rsidRPr="00FC06FB">
        <w:rPr>
          <w:sz w:val="24"/>
          <w:szCs w:val="24"/>
        </w:rPr>
        <w:t>nstitution)</w:t>
      </w:r>
    </w:p>
    <w:p w14:paraId="3FFE4647" w14:textId="77777777" w:rsidR="0077723D" w:rsidRPr="00FC06FB" w:rsidRDefault="0077723D">
      <w:pPr>
        <w:spacing w:before="16" w:line="260" w:lineRule="exact"/>
        <w:rPr>
          <w:sz w:val="26"/>
          <w:szCs w:val="26"/>
        </w:rPr>
      </w:pPr>
    </w:p>
    <w:p w14:paraId="18DADC46" w14:textId="477A32AF" w:rsidR="0077723D" w:rsidRPr="00FC06FB" w:rsidRDefault="00000000" w:rsidP="00FC06FB">
      <w:pPr>
        <w:ind w:left="658" w:right="780" w:hanging="540"/>
        <w:rPr>
          <w:sz w:val="24"/>
          <w:szCs w:val="24"/>
        </w:rPr>
      </w:pPr>
      <w:r>
        <w:pict w14:anchorId="49B39EF9">
          <v:group id="_x0000_s1036" alt="" style="position:absolute;left:0;text-align:left;margin-left:89.9pt;margin-top:81.8pt;width:3in;height:0;z-index:-251657728;mso-position-horizontal-relative:page" coordorigin="1798,1636" coordsize="4320,0">
            <v:shape id="_x0000_s1037" alt="" style="position:absolute;left:1798;top:1636;width:4320;height:0" coordorigin="1798,1636" coordsize="4320,0" path="m1798,1636r4320,e" filled="f" strokeweight=".7pt">
              <v:path arrowok="t"/>
            </v:shape>
            <w10:wrap anchorx="page"/>
          </v:group>
        </w:pict>
      </w:r>
      <w:r w:rsidR="00AD352F" w:rsidRPr="00FC06FB">
        <w:rPr>
          <w:sz w:val="24"/>
          <w:szCs w:val="24"/>
        </w:rPr>
        <w:t xml:space="preserve">on </w:t>
      </w:r>
      <w:r w:rsidR="00AD352F" w:rsidRPr="00FC06FB">
        <w:rPr>
          <w:sz w:val="24"/>
          <w:szCs w:val="24"/>
          <w:u w:val="single" w:color="000000"/>
        </w:rPr>
        <w:t xml:space="preserve">                                         </w:t>
      </w:r>
      <w:proofErr w:type="gramStart"/>
      <w:r w:rsidR="00AD352F" w:rsidRPr="00FC06FB">
        <w:rPr>
          <w:sz w:val="24"/>
          <w:szCs w:val="24"/>
          <w:u w:val="single" w:color="000000"/>
        </w:rPr>
        <w:t xml:space="preserve">  </w:t>
      </w:r>
      <w:r w:rsidR="00AD352F" w:rsidRPr="00FC06FB">
        <w:rPr>
          <w:sz w:val="24"/>
          <w:szCs w:val="24"/>
        </w:rPr>
        <w:t>.</w:t>
      </w:r>
      <w:proofErr w:type="gramEnd"/>
      <w:r w:rsidR="00AD352F" w:rsidRPr="00FC06FB">
        <w:rPr>
          <w:sz w:val="24"/>
          <w:szCs w:val="24"/>
        </w:rPr>
        <w:t xml:space="preserve"> </w:t>
      </w:r>
      <w:r w:rsidR="00AD352F" w:rsidRPr="00FC06FB">
        <w:rPr>
          <w:spacing w:val="-1"/>
          <w:sz w:val="24"/>
          <w:szCs w:val="24"/>
        </w:rPr>
        <w:t>(</w:t>
      </w:r>
      <w:r w:rsidR="00AD352F" w:rsidRPr="00FC06FB">
        <w:rPr>
          <w:sz w:val="24"/>
          <w:szCs w:val="24"/>
        </w:rPr>
        <w:t>D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te</w:t>
      </w:r>
      <w:r w:rsidR="00AD352F" w:rsidRPr="00FC06FB">
        <w:rPr>
          <w:spacing w:val="-1"/>
          <w:sz w:val="24"/>
          <w:szCs w:val="24"/>
        </w:rPr>
        <w:t xml:space="preserve"> </w:t>
      </w:r>
      <w:r w:rsidR="00AD352F" w:rsidRPr="00FC06FB">
        <w:rPr>
          <w:sz w:val="24"/>
          <w:szCs w:val="24"/>
        </w:rPr>
        <w:t>of</w:t>
      </w:r>
      <w:r w:rsidR="00FC06FB">
        <w:rPr>
          <w:spacing w:val="2"/>
          <w:sz w:val="24"/>
          <w:szCs w:val="24"/>
        </w:rPr>
        <w:t xml:space="preserve"> c</w:t>
      </w:r>
      <w:r w:rsidR="00AD352F" w:rsidRPr="00FC06FB">
        <w:rPr>
          <w:sz w:val="24"/>
          <w:szCs w:val="24"/>
        </w:rPr>
        <w:t>ompl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z w:val="24"/>
          <w:szCs w:val="24"/>
        </w:rPr>
        <w:t>tion)</w:t>
      </w:r>
    </w:p>
    <w:p w14:paraId="1F41320A" w14:textId="77777777" w:rsidR="0077723D" w:rsidRPr="00FC06FB" w:rsidRDefault="0077723D">
      <w:pPr>
        <w:spacing w:line="200" w:lineRule="exact"/>
      </w:pPr>
    </w:p>
    <w:p w14:paraId="23295D7C" w14:textId="77777777" w:rsidR="0077723D" w:rsidRPr="00FC06FB" w:rsidRDefault="0077723D">
      <w:pPr>
        <w:spacing w:line="200" w:lineRule="exact"/>
      </w:pPr>
    </w:p>
    <w:p w14:paraId="04F42C33" w14:textId="77777777" w:rsidR="0077723D" w:rsidRPr="00FC06FB" w:rsidRDefault="0077723D">
      <w:pPr>
        <w:spacing w:line="200" w:lineRule="exact"/>
      </w:pPr>
    </w:p>
    <w:p w14:paraId="754B7E28" w14:textId="3F5CE1BA" w:rsidR="0077723D" w:rsidRDefault="0077723D">
      <w:pPr>
        <w:spacing w:before="15" w:line="260" w:lineRule="exact"/>
        <w:rPr>
          <w:sz w:val="26"/>
          <w:szCs w:val="26"/>
        </w:rPr>
      </w:pPr>
    </w:p>
    <w:p w14:paraId="694C76A2" w14:textId="35700B6E" w:rsidR="00FC06FB" w:rsidRDefault="00FC06FB">
      <w:pPr>
        <w:spacing w:before="15" w:line="260" w:lineRule="exact"/>
        <w:rPr>
          <w:sz w:val="26"/>
          <w:szCs w:val="26"/>
        </w:rPr>
      </w:pPr>
    </w:p>
    <w:p w14:paraId="267347FD" w14:textId="77777777" w:rsidR="00FC06FB" w:rsidRPr="00FC06FB" w:rsidRDefault="00FC06FB">
      <w:pPr>
        <w:spacing w:before="15" w:line="260" w:lineRule="exact"/>
        <w:rPr>
          <w:sz w:val="26"/>
          <w:szCs w:val="26"/>
        </w:rPr>
      </w:pPr>
    </w:p>
    <w:p w14:paraId="48E7BF87" w14:textId="77777777" w:rsidR="00FC06FB" w:rsidRDefault="00000000" w:rsidP="00FC06FB">
      <w:pPr>
        <w:spacing w:before="29" w:line="720" w:lineRule="auto"/>
        <w:ind w:left="1858" w:right="5009" w:hanging="418"/>
        <w:rPr>
          <w:sz w:val="24"/>
          <w:szCs w:val="24"/>
        </w:rPr>
      </w:pPr>
      <w:r>
        <w:pict w14:anchorId="0AE68847">
          <v:group id="_x0000_s1034" alt="" style="position:absolute;left:0;text-align:left;margin-left:89.9pt;margin-top:41.85pt;width:3in;height:0;z-index:-251656704;mso-position-horizontal-relative:page" coordorigin="1798,837" coordsize="4320,0">
            <v:shape id="_x0000_s1035" alt="" style="position:absolute;left:1798;top:837;width:4320;height:0" coordorigin="1798,837" coordsize="4320,0" path="m1798,837r4320,e" filled="f" strokeweight=".7pt">
              <v:path arrowok="t"/>
            </v:shape>
            <w10:wrap anchorx="page"/>
          </v:group>
        </w:pict>
      </w:r>
      <w:r w:rsidR="00AD352F" w:rsidRPr="00FC06FB">
        <w:rPr>
          <w:spacing w:val="-1"/>
          <w:sz w:val="24"/>
          <w:szCs w:val="24"/>
        </w:rPr>
        <w:t>(</w:t>
      </w:r>
      <w:r w:rsidR="00AD352F" w:rsidRPr="00FC06FB">
        <w:rPr>
          <w:spacing w:val="1"/>
          <w:sz w:val="24"/>
          <w:szCs w:val="24"/>
        </w:rPr>
        <w:t>S</w:t>
      </w:r>
      <w:r w:rsidR="00AD352F" w:rsidRPr="00FC06FB">
        <w:rPr>
          <w:spacing w:val="-1"/>
          <w:sz w:val="24"/>
          <w:szCs w:val="24"/>
        </w:rPr>
        <w:t>c</w:t>
      </w:r>
      <w:r w:rsidR="00AD352F" w:rsidRPr="00FC06FB">
        <w:rPr>
          <w:sz w:val="24"/>
          <w:szCs w:val="24"/>
        </w:rPr>
        <w:t>hool</w:t>
      </w:r>
      <w:r w:rsidR="00AD352F" w:rsidRPr="00FC06FB">
        <w:rPr>
          <w:spacing w:val="3"/>
          <w:sz w:val="24"/>
          <w:szCs w:val="24"/>
        </w:rPr>
        <w:t>/</w:t>
      </w:r>
      <w:r w:rsidR="00AD352F" w:rsidRPr="00FC06FB">
        <w:rPr>
          <w:spacing w:val="-6"/>
          <w:sz w:val="24"/>
          <w:szCs w:val="24"/>
        </w:rPr>
        <w:t>I</w:t>
      </w:r>
      <w:r w:rsidR="00AD352F" w:rsidRPr="00FC06FB">
        <w:rPr>
          <w:sz w:val="24"/>
          <w:szCs w:val="24"/>
        </w:rPr>
        <w:t>nstitution D</w:t>
      </w:r>
      <w:r w:rsidR="00AD352F" w:rsidRPr="00FC06FB">
        <w:rPr>
          <w:spacing w:val="1"/>
          <w:sz w:val="24"/>
          <w:szCs w:val="24"/>
        </w:rPr>
        <w:t>e</w:t>
      </w:r>
      <w:r w:rsidR="00AD352F" w:rsidRPr="00FC06FB">
        <w:rPr>
          <w:spacing w:val="-1"/>
          <w:sz w:val="24"/>
          <w:szCs w:val="24"/>
        </w:rPr>
        <w:t>a</w:t>
      </w:r>
      <w:r w:rsidR="00AD352F" w:rsidRPr="00FC06FB">
        <w:rPr>
          <w:sz w:val="24"/>
          <w:szCs w:val="24"/>
        </w:rPr>
        <w:t>n/</w:t>
      </w:r>
      <w:r w:rsidR="00AD352F" w:rsidRPr="00FC06FB">
        <w:rPr>
          <w:spacing w:val="1"/>
          <w:sz w:val="24"/>
          <w:szCs w:val="24"/>
        </w:rPr>
        <w:t>R</w:t>
      </w:r>
      <w:r w:rsidR="00AD352F" w:rsidRPr="00FC06FB">
        <w:rPr>
          <w:spacing w:val="-1"/>
          <w:sz w:val="24"/>
          <w:szCs w:val="24"/>
        </w:rPr>
        <w:t>e</w:t>
      </w:r>
      <w:r w:rsidR="00AD352F" w:rsidRPr="00FC06FB">
        <w:rPr>
          <w:spacing w:val="-2"/>
          <w:sz w:val="24"/>
          <w:szCs w:val="24"/>
        </w:rPr>
        <w:t>g</w:t>
      </w:r>
      <w:r w:rsidR="00AD352F" w:rsidRPr="00FC06FB">
        <w:rPr>
          <w:sz w:val="24"/>
          <w:szCs w:val="24"/>
        </w:rPr>
        <w:t>ist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pacing w:val="1"/>
          <w:sz w:val="24"/>
          <w:szCs w:val="24"/>
        </w:rPr>
        <w:t>a</w:t>
      </w:r>
      <w:r w:rsidR="00AD352F" w:rsidRPr="00FC06FB">
        <w:rPr>
          <w:spacing w:val="-1"/>
          <w:sz w:val="24"/>
          <w:szCs w:val="24"/>
        </w:rPr>
        <w:t>r</w:t>
      </w:r>
      <w:r w:rsidR="00AD352F" w:rsidRPr="00FC06FB">
        <w:rPr>
          <w:sz w:val="24"/>
          <w:szCs w:val="24"/>
        </w:rPr>
        <w:t>)</w:t>
      </w:r>
    </w:p>
    <w:p w14:paraId="6C33CB66" w14:textId="7DAB78ED" w:rsidR="0077723D" w:rsidRPr="00FC06FB" w:rsidRDefault="00AD352F" w:rsidP="00FC06FB">
      <w:pPr>
        <w:spacing w:before="29" w:line="720" w:lineRule="auto"/>
        <w:ind w:left="1858" w:right="5009" w:hanging="418"/>
        <w:rPr>
          <w:sz w:val="24"/>
          <w:szCs w:val="24"/>
        </w:rPr>
      </w:pPr>
      <w:r w:rsidRPr="00FC06FB">
        <w:rPr>
          <w:spacing w:val="-1"/>
          <w:sz w:val="24"/>
          <w:szCs w:val="24"/>
        </w:rPr>
        <w:t>(</w:t>
      </w:r>
      <w:r w:rsidRPr="00FC06FB">
        <w:rPr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e)</w:t>
      </w:r>
    </w:p>
    <w:p w14:paraId="1A0F0676" w14:textId="77777777" w:rsidR="0077723D" w:rsidRPr="00FC06FB" w:rsidRDefault="00AD352F">
      <w:pPr>
        <w:spacing w:before="20"/>
        <w:ind w:left="1558" w:right="570" w:hanging="1440"/>
        <w:rPr>
          <w:sz w:val="24"/>
          <w:szCs w:val="24"/>
        </w:rPr>
      </w:pPr>
      <w:r w:rsidRPr="00FC06FB">
        <w:rPr>
          <w:b/>
          <w:sz w:val="24"/>
          <w:szCs w:val="24"/>
        </w:rPr>
        <w:t>NO</w:t>
      </w:r>
      <w:r w:rsidRPr="00FC06FB">
        <w:rPr>
          <w:b/>
          <w:spacing w:val="1"/>
          <w:sz w:val="24"/>
          <w:szCs w:val="24"/>
        </w:rPr>
        <w:t>TE</w:t>
      </w:r>
      <w:r w:rsidRPr="00FC06FB">
        <w:rPr>
          <w:b/>
          <w:sz w:val="24"/>
          <w:szCs w:val="24"/>
        </w:rPr>
        <w:t xml:space="preserve">:          </w:t>
      </w:r>
      <w:r w:rsidRPr="00FC06FB">
        <w:rPr>
          <w:b/>
          <w:spacing w:val="18"/>
          <w:sz w:val="24"/>
          <w:szCs w:val="24"/>
        </w:rPr>
        <w:t xml:space="preserve"> </w:t>
      </w:r>
      <w:r w:rsidRPr="00FC06FB">
        <w:rPr>
          <w:sz w:val="24"/>
          <w:szCs w:val="24"/>
        </w:rPr>
        <w:t xml:space="preserve">Upon 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ompl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tion of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the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pacing w:val="3"/>
          <w:sz w:val="24"/>
          <w:szCs w:val="24"/>
        </w:rPr>
        <w:t>s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hool</w:t>
      </w:r>
      <w:r w:rsidRPr="00FC06FB">
        <w:rPr>
          <w:spacing w:val="3"/>
          <w:sz w:val="24"/>
          <w:szCs w:val="24"/>
        </w:rPr>
        <w:t xml:space="preserve"> </w:t>
      </w:r>
      <w:r w:rsidRPr="00FC06FB">
        <w:rPr>
          <w:spacing w:val="-5"/>
          <w:sz w:val="24"/>
          <w:szCs w:val="24"/>
        </w:rPr>
        <w:t>y</w:t>
      </w:r>
      <w:r w:rsidRPr="00FC06FB">
        <w:rPr>
          <w:spacing w:val="1"/>
          <w:sz w:val="24"/>
          <w:szCs w:val="24"/>
        </w:rPr>
        <w:t>e</w:t>
      </w:r>
      <w:r w:rsidRPr="00FC06FB">
        <w:rPr>
          <w:spacing w:val="-1"/>
          <w:sz w:val="24"/>
          <w:szCs w:val="24"/>
        </w:rPr>
        <w:t>ar</w:t>
      </w:r>
      <w:r w:rsidRPr="00FC06FB">
        <w:rPr>
          <w:sz w:val="24"/>
          <w:szCs w:val="24"/>
        </w:rPr>
        <w:t>/</w:t>
      </w:r>
      <w:r w:rsidRPr="00FC06FB">
        <w:rPr>
          <w:spacing w:val="1"/>
          <w:sz w:val="24"/>
          <w:szCs w:val="24"/>
        </w:rPr>
        <w:t>a</w:t>
      </w:r>
      <w:r w:rsidRPr="00FC06FB">
        <w:rPr>
          <w:spacing w:val="-1"/>
          <w:sz w:val="24"/>
          <w:szCs w:val="24"/>
        </w:rPr>
        <w:t>ca</w:t>
      </w:r>
      <w:r w:rsidRPr="00FC06FB">
        <w:rPr>
          <w:spacing w:val="2"/>
          <w:sz w:val="24"/>
          <w:szCs w:val="24"/>
        </w:rPr>
        <w:t>d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mi</w:t>
      </w:r>
      <w:r w:rsidRPr="00FC06FB">
        <w:rPr>
          <w:spacing w:val="-1"/>
          <w:sz w:val="24"/>
          <w:szCs w:val="24"/>
        </w:rPr>
        <w:t>c</w:t>
      </w:r>
      <w:r w:rsidRPr="00FC06FB">
        <w:rPr>
          <w:sz w:val="24"/>
          <w:szCs w:val="24"/>
        </w:rPr>
        <w:t>/t</w:t>
      </w:r>
      <w:r w:rsidRPr="00FC06FB">
        <w:rPr>
          <w:spacing w:val="-1"/>
          <w:sz w:val="24"/>
          <w:szCs w:val="24"/>
        </w:rPr>
        <w:t>ec</w:t>
      </w:r>
      <w:r w:rsidRPr="00FC06FB">
        <w:rPr>
          <w:spacing w:val="2"/>
          <w:sz w:val="24"/>
          <w:szCs w:val="24"/>
        </w:rPr>
        <w:t>h</w:t>
      </w:r>
      <w:r w:rsidRPr="00FC06FB">
        <w:rPr>
          <w:sz w:val="24"/>
          <w:szCs w:val="24"/>
        </w:rPr>
        <w:t>ni</w:t>
      </w:r>
      <w:r w:rsidRPr="00FC06FB">
        <w:rPr>
          <w:spacing w:val="-1"/>
          <w:sz w:val="24"/>
          <w:szCs w:val="24"/>
        </w:rPr>
        <w:t>ca</w:t>
      </w:r>
      <w:r w:rsidRPr="00FC06FB">
        <w:rPr>
          <w:sz w:val="24"/>
          <w:szCs w:val="24"/>
        </w:rPr>
        <w:t>l p</w:t>
      </w:r>
      <w:r w:rsidRPr="00FC06FB">
        <w:rPr>
          <w:spacing w:val="-1"/>
          <w:sz w:val="24"/>
          <w:szCs w:val="24"/>
        </w:rPr>
        <w:t>r</w:t>
      </w:r>
      <w:r w:rsidRPr="00FC06FB">
        <w:rPr>
          <w:spacing w:val="2"/>
          <w:sz w:val="24"/>
          <w:szCs w:val="24"/>
        </w:rPr>
        <w:t>o</w:t>
      </w:r>
      <w:r w:rsidRPr="00FC06FB">
        <w:rPr>
          <w:spacing w:val="-2"/>
          <w:sz w:val="24"/>
          <w:szCs w:val="24"/>
        </w:rPr>
        <w:t>g</w:t>
      </w:r>
      <w:r w:rsidRPr="00FC06FB">
        <w:rPr>
          <w:spacing w:val="-1"/>
          <w:sz w:val="24"/>
          <w:szCs w:val="24"/>
        </w:rPr>
        <w:t>ra</w:t>
      </w:r>
      <w:r w:rsidRPr="00FC06FB">
        <w:rPr>
          <w:sz w:val="24"/>
          <w:szCs w:val="24"/>
        </w:rPr>
        <w:t xml:space="preserve">m, this </w:t>
      </w:r>
      <w:r w:rsidRPr="00FC06FB">
        <w:rPr>
          <w:spacing w:val="-1"/>
          <w:sz w:val="24"/>
          <w:szCs w:val="24"/>
        </w:rPr>
        <w:t>cer</w:t>
      </w:r>
      <w:r w:rsidRPr="00FC06FB">
        <w:rPr>
          <w:sz w:val="24"/>
          <w:szCs w:val="24"/>
        </w:rPr>
        <w:t>ti</w:t>
      </w:r>
      <w:r w:rsidRPr="00FC06FB">
        <w:rPr>
          <w:spacing w:val="-1"/>
          <w:sz w:val="24"/>
          <w:szCs w:val="24"/>
        </w:rPr>
        <w:t>f</w:t>
      </w:r>
      <w:r w:rsidRPr="00FC06FB">
        <w:rPr>
          <w:sz w:val="24"/>
          <w:szCs w:val="24"/>
        </w:rPr>
        <w:t>i</w:t>
      </w:r>
      <w:r w:rsidRPr="00FC06FB">
        <w:rPr>
          <w:spacing w:val="1"/>
          <w:sz w:val="24"/>
          <w:szCs w:val="24"/>
        </w:rPr>
        <w:t>c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>te</w:t>
      </w:r>
      <w:r w:rsidRPr="00FC06FB">
        <w:rPr>
          <w:spacing w:val="-1"/>
          <w:sz w:val="24"/>
          <w:szCs w:val="24"/>
        </w:rPr>
        <w:t xml:space="preserve"> </w:t>
      </w:r>
      <w:r w:rsidRPr="00FC06FB">
        <w:rPr>
          <w:sz w:val="24"/>
          <w:szCs w:val="24"/>
        </w:rPr>
        <w:t>is to be</w:t>
      </w:r>
      <w:r w:rsidRPr="00FC06FB">
        <w:rPr>
          <w:spacing w:val="-1"/>
          <w:sz w:val="24"/>
          <w:szCs w:val="24"/>
        </w:rPr>
        <w:t xml:space="preserve"> c</w:t>
      </w:r>
      <w:r w:rsidRPr="00FC06FB">
        <w:rPr>
          <w:sz w:val="24"/>
          <w:szCs w:val="24"/>
        </w:rPr>
        <w:t>omp</w:t>
      </w:r>
      <w:r w:rsidRPr="00FC06FB">
        <w:rPr>
          <w:spacing w:val="3"/>
          <w:sz w:val="24"/>
          <w:szCs w:val="24"/>
        </w:rPr>
        <w:t>l</w:t>
      </w:r>
      <w:r w:rsidRPr="00FC06FB">
        <w:rPr>
          <w:spacing w:val="-1"/>
          <w:sz w:val="24"/>
          <w:szCs w:val="24"/>
        </w:rPr>
        <w:t>e</w:t>
      </w:r>
      <w:r w:rsidRPr="00FC06FB">
        <w:rPr>
          <w:spacing w:val="1"/>
          <w:sz w:val="24"/>
          <w:szCs w:val="24"/>
        </w:rPr>
        <w:t>t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 xml:space="preserve">d </w:t>
      </w:r>
      <w:r w:rsidRPr="00FC06FB">
        <w:rPr>
          <w:spacing w:val="-1"/>
          <w:sz w:val="24"/>
          <w:szCs w:val="24"/>
        </w:rPr>
        <w:t>a</w:t>
      </w:r>
      <w:r w:rsidRPr="00FC06FB">
        <w:rPr>
          <w:sz w:val="24"/>
          <w:szCs w:val="24"/>
        </w:rPr>
        <w:t xml:space="preserve">nd </w:t>
      </w:r>
      <w:r w:rsidRPr="00FC06FB">
        <w:rPr>
          <w:spacing w:val="2"/>
          <w:sz w:val="24"/>
          <w:szCs w:val="24"/>
        </w:rPr>
        <w:t>r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tu</w:t>
      </w:r>
      <w:r w:rsidRPr="00FC06FB">
        <w:rPr>
          <w:spacing w:val="-1"/>
          <w:sz w:val="24"/>
          <w:szCs w:val="24"/>
        </w:rPr>
        <w:t>r</w:t>
      </w:r>
      <w:r w:rsidRPr="00FC06FB">
        <w:rPr>
          <w:sz w:val="24"/>
          <w:szCs w:val="24"/>
        </w:rPr>
        <w:t>n</w:t>
      </w:r>
      <w:r w:rsidRPr="00FC06FB">
        <w:rPr>
          <w:spacing w:val="-1"/>
          <w:sz w:val="24"/>
          <w:szCs w:val="24"/>
        </w:rPr>
        <w:t>e</w:t>
      </w:r>
      <w:r w:rsidRPr="00FC06FB">
        <w:rPr>
          <w:sz w:val="24"/>
          <w:szCs w:val="24"/>
        </w:rPr>
        <w:t>d to:</w:t>
      </w:r>
    </w:p>
    <w:p w14:paraId="4D77A0D4" w14:textId="77777777" w:rsidR="0077723D" w:rsidRPr="00FC06FB" w:rsidRDefault="0077723D">
      <w:pPr>
        <w:spacing w:before="7" w:line="240" w:lineRule="exact"/>
        <w:rPr>
          <w:sz w:val="24"/>
          <w:szCs w:val="24"/>
        </w:rPr>
      </w:pPr>
    </w:p>
    <w:p w14:paraId="3064B9EE" w14:textId="77777777" w:rsidR="0077723D" w:rsidRPr="00FC06FB" w:rsidRDefault="0077723D">
      <w:pPr>
        <w:spacing w:line="200" w:lineRule="exact"/>
      </w:pPr>
    </w:p>
    <w:p w14:paraId="5D02C02C" w14:textId="77777777" w:rsidR="00253A26" w:rsidRPr="00FC06FB" w:rsidRDefault="00253A26" w:rsidP="00253A26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pacing w:val="-1"/>
          <w:sz w:val="24"/>
          <w:szCs w:val="24"/>
        </w:rPr>
      </w:pPr>
      <w:r w:rsidRPr="00FC06FB">
        <w:rPr>
          <w:spacing w:val="-1"/>
          <w:sz w:val="24"/>
          <w:szCs w:val="24"/>
        </w:rPr>
        <w:t>Hamilton Gault Memorial Fund</w:t>
      </w:r>
    </w:p>
    <w:p w14:paraId="4D934BE6" w14:textId="77777777" w:rsidR="00253A26" w:rsidRDefault="00253A26" w:rsidP="00253A26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 w:rsidRPr="00FC06FB">
        <w:rPr>
          <w:spacing w:val="-1"/>
          <w:sz w:val="24"/>
          <w:szCs w:val="24"/>
        </w:rPr>
        <w:t xml:space="preserve">Educational </w:t>
      </w:r>
      <w:r w:rsidRPr="00FC06FB">
        <w:rPr>
          <w:sz w:val="24"/>
          <w:szCs w:val="24"/>
        </w:rPr>
        <w:t>Bursary Coordinator</w:t>
      </w:r>
    </w:p>
    <w:p w14:paraId="26D39052" w14:textId="77777777" w:rsidR="00253A26" w:rsidRDefault="00253A26" w:rsidP="00253A26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 w:rsidRPr="00F10843">
        <w:rPr>
          <w:sz w:val="24"/>
          <w:szCs w:val="24"/>
        </w:rPr>
        <w:t>70-25214 Coal Mine Road, Sturgeon</w:t>
      </w:r>
      <w:r>
        <w:rPr>
          <w:sz w:val="24"/>
          <w:szCs w:val="24"/>
        </w:rPr>
        <w:t xml:space="preserve"> </w:t>
      </w:r>
      <w:r w:rsidRPr="00F10843">
        <w:rPr>
          <w:sz w:val="24"/>
          <w:szCs w:val="24"/>
        </w:rPr>
        <w:t>County</w:t>
      </w:r>
    </w:p>
    <w:p w14:paraId="1D54647F" w14:textId="77777777" w:rsidR="00253A26" w:rsidRDefault="00253A26" w:rsidP="00253A26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>
        <w:rPr>
          <w:sz w:val="24"/>
          <w:szCs w:val="24"/>
        </w:rPr>
        <w:t>Alberta</w:t>
      </w:r>
    </w:p>
    <w:p w14:paraId="49A01349" w14:textId="77777777" w:rsidR="00253A26" w:rsidRPr="00FC06FB" w:rsidRDefault="00253A26" w:rsidP="00253A26">
      <w:pPr>
        <w:tabs>
          <w:tab w:val="left" w:pos="1843"/>
          <w:tab w:val="left" w:pos="6804"/>
        </w:tabs>
        <w:spacing w:before="29"/>
        <w:ind w:left="1843" w:right="2556" w:hanging="567"/>
        <w:jc w:val="center"/>
        <w:rPr>
          <w:sz w:val="24"/>
          <w:szCs w:val="24"/>
        </w:rPr>
      </w:pPr>
      <w:r>
        <w:rPr>
          <w:sz w:val="24"/>
          <w:szCs w:val="24"/>
        </w:rPr>
        <w:t>T8T 0A8</w:t>
      </w:r>
    </w:p>
    <w:p w14:paraId="1D10A55F" w14:textId="77777777" w:rsidR="00253A26" w:rsidRPr="00FC06FB" w:rsidRDefault="00253A26" w:rsidP="00253A26">
      <w:pPr>
        <w:spacing w:before="29"/>
        <w:ind w:left="2410" w:right="2556"/>
        <w:jc w:val="center"/>
        <w:rPr>
          <w:sz w:val="24"/>
          <w:szCs w:val="24"/>
        </w:rPr>
      </w:pPr>
    </w:p>
    <w:p w14:paraId="2E828B9A" w14:textId="77777777" w:rsidR="00253A26" w:rsidRPr="00FC06FB" w:rsidRDefault="00253A26" w:rsidP="00253A26">
      <w:pPr>
        <w:spacing w:before="29"/>
        <w:ind w:left="720" w:right="1950" w:firstLine="720"/>
        <w:rPr>
          <w:sz w:val="24"/>
          <w:szCs w:val="24"/>
        </w:rPr>
      </w:pPr>
      <w:r w:rsidRPr="00FC06FB">
        <w:rPr>
          <w:sz w:val="24"/>
          <w:szCs w:val="24"/>
        </w:rPr>
        <w:t>Or e-mail</w:t>
      </w:r>
      <w:r>
        <w:rPr>
          <w:sz w:val="24"/>
          <w:szCs w:val="24"/>
        </w:rPr>
        <w:t xml:space="preserve"> </w:t>
      </w:r>
      <w:r w:rsidRPr="005B17D2">
        <w:rPr>
          <w:b/>
          <w:bCs/>
          <w:sz w:val="24"/>
          <w:szCs w:val="24"/>
        </w:rPr>
        <w:t>in PDF or MS Word</w:t>
      </w:r>
      <w:r>
        <w:rPr>
          <w:sz w:val="24"/>
          <w:szCs w:val="24"/>
        </w:rPr>
        <w:t xml:space="preserve"> form</w:t>
      </w:r>
      <w:r w:rsidRPr="00FC06F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9" w:history="1">
        <w:r w:rsidRPr="00AE2798">
          <w:rPr>
            <w:rStyle w:val="Hyperlink"/>
            <w:sz w:val="24"/>
            <w:szCs w:val="24"/>
          </w:rPr>
          <w:t>bursaries@hgmf.ca</w:t>
        </w:r>
      </w:hyperlink>
    </w:p>
    <w:p w14:paraId="613271F4" w14:textId="77777777" w:rsidR="00253A26" w:rsidRPr="00FC06FB" w:rsidRDefault="00253A26" w:rsidP="00253A26">
      <w:pPr>
        <w:spacing w:before="29"/>
        <w:ind w:left="2410" w:right="2556"/>
        <w:jc w:val="center"/>
        <w:rPr>
          <w:sz w:val="24"/>
          <w:szCs w:val="24"/>
        </w:rPr>
      </w:pPr>
    </w:p>
    <w:p w14:paraId="47E56A65" w14:textId="77777777" w:rsidR="0077723D" w:rsidRPr="00FC06FB" w:rsidRDefault="0077723D">
      <w:pPr>
        <w:spacing w:line="200" w:lineRule="exact"/>
      </w:pPr>
    </w:p>
    <w:p w14:paraId="472F7670" w14:textId="77777777" w:rsidR="0077723D" w:rsidRPr="00FC06FB" w:rsidRDefault="0077723D">
      <w:pPr>
        <w:spacing w:line="200" w:lineRule="exact"/>
      </w:pPr>
    </w:p>
    <w:p w14:paraId="02DF870D" w14:textId="77777777" w:rsidR="0077723D" w:rsidRPr="00FC06FB" w:rsidRDefault="0077723D">
      <w:pPr>
        <w:spacing w:line="200" w:lineRule="exact"/>
      </w:pPr>
    </w:p>
    <w:p w14:paraId="544CA176" w14:textId="77777777" w:rsidR="0077723D" w:rsidRPr="00FC06FB" w:rsidRDefault="0077723D">
      <w:pPr>
        <w:spacing w:line="200" w:lineRule="exact"/>
      </w:pPr>
    </w:p>
    <w:p w14:paraId="1ADB1E5D" w14:textId="77777777" w:rsidR="0077723D" w:rsidRPr="00FC06FB" w:rsidRDefault="0077723D">
      <w:pPr>
        <w:spacing w:line="200" w:lineRule="exact"/>
      </w:pPr>
    </w:p>
    <w:p w14:paraId="63288EE1" w14:textId="77777777" w:rsidR="0077723D" w:rsidRPr="00FC06FB" w:rsidRDefault="0077723D">
      <w:pPr>
        <w:spacing w:line="200" w:lineRule="exact"/>
      </w:pPr>
    </w:p>
    <w:p w14:paraId="25FE3750" w14:textId="77777777" w:rsidR="0077723D" w:rsidRPr="00FC06FB" w:rsidRDefault="0077723D">
      <w:pPr>
        <w:spacing w:line="200" w:lineRule="exact"/>
      </w:pPr>
    </w:p>
    <w:p w14:paraId="249CCF48" w14:textId="77777777" w:rsidR="0077723D" w:rsidRPr="00FC06FB" w:rsidRDefault="0077723D">
      <w:pPr>
        <w:spacing w:line="200" w:lineRule="exact"/>
      </w:pPr>
    </w:p>
    <w:p w14:paraId="2EC8C11E" w14:textId="77777777" w:rsidR="0077723D" w:rsidRPr="00FC06FB" w:rsidRDefault="0077723D">
      <w:pPr>
        <w:spacing w:line="200" w:lineRule="exact"/>
      </w:pPr>
    </w:p>
    <w:p w14:paraId="66A56C12" w14:textId="77777777" w:rsidR="0077723D" w:rsidRPr="00FC06FB" w:rsidRDefault="0077723D">
      <w:pPr>
        <w:spacing w:line="200" w:lineRule="exact"/>
      </w:pPr>
    </w:p>
    <w:p w14:paraId="732FD603" w14:textId="77777777" w:rsidR="0077723D" w:rsidRPr="00FC06FB" w:rsidRDefault="0077723D">
      <w:pPr>
        <w:spacing w:line="200" w:lineRule="exact"/>
      </w:pPr>
    </w:p>
    <w:p w14:paraId="6EEF0A0B" w14:textId="61DA7ADF" w:rsidR="00BF160D" w:rsidRPr="00FC06FB" w:rsidRDefault="00BF160D">
      <w:pPr>
        <w:rPr>
          <w:sz w:val="11"/>
          <w:szCs w:val="11"/>
        </w:rPr>
      </w:pPr>
      <w:r w:rsidRPr="00FC06FB">
        <w:rPr>
          <w:sz w:val="11"/>
          <w:szCs w:val="11"/>
        </w:rPr>
        <w:br w:type="page"/>
      </w:r>
    </w:p>
    <w:p w14:paraId="636143DA" w14:textId="16175D2F" w:rsidR="0077723D" w:rsidRPr="00FC06FB" w:rsidRDefault="0040688B">
      <w:pPr>
        <w:spacing w:line="200" w:lineRule="exact"/>
        <w:rPr>
          <w:b/>
          <w:bCs/>
          <w:sz w:val="24"/>
          <w:szCs w:val="24"/>
          <w:u w:val="single"/>
        </w:rPr>
      </w:pPr>
      <w:r w:rsidRPr="00FC06FB">
        <w:rPr>
          <w:b/>
          <w:bCs/>
          <w:sz w:val="24"/>
          <w:szCs w:val="24"/>
          <w:u w:val="single"/>
        </w:rPr>
        <w:lastRenderedPageBreak/>
        <w:t>Appendix Four</w:t>
      </w:r>
    </w:p>
    <w:p w14:paraId="195E9963" w14:textId="77777777" w:rsidR="0040688B" w:rsidRPr="00FC06FB" w:rsidRDefault="0040688B">
      <w:pPr>
        <w:spacing w:line="200" w:lineRule="exact"/>
        <w:rPr>
          <w:b/>
          <w:bCs/>
          <w:sz w:val="24"/>
          <w:szCs w:val="24"/>
          <w:u w:val="single"/>
        </w:rPr>
      </w:pPr>
    </w:p>
    <w:p w14:paraId="16980C0A" w14:textId="77777777" w:rsidR="00841AC3" w:rsidRDefault="00D137B2" w:rsidP="00841AC3">
      <w:pPr>
        <w:ind w:right="1244"/>
        <w:jc w:val="center"/>
        <w:rPr>
          <w:rFonts w:eastAsia="Calibri"/>
          <w:b/>
          <w:sz w:val="32"/>
          <w:szCs w:val="32"/>
        </w:rPr>
      </w:pPr>
      <w:r w:rsidRPr="00FC06FB">
        <w:rPr>
          <w:rFonts w:eastAsia="Calibri"/>
          <w:b/>
          <w:sz w:val="32"/>
          <w:szCs w:val="32"/>
        </w:rPr>
        <w:t>HAMILTON GAULT MEMORIAL FUND</w:t>
      </w:r>
    </w:p>
    <w:p w14:paraId="51884A23" w14:textId="57339672" w:rsidR="0077723D" w:rsidRDefault="00D137B2" w:rsidP="00841AC3">
      <w:pPr>
        <w:ind w:right="1244"/>
        <w:jc w:val="center"/>
        <w:rPr>
          <w:rFonts w:eastAsia="Calibri"/>
          <w:b/>
          <w:sz w:val="24"/>
          <w:szCs w:val="24"/>
        </w:rPr>
      </w:pPr>
      <w:r w:rsidRPr="00FC06FB">
        <w:rPr>
          <w:rFonts w:eastAsia="Calibri"/>
          <w:b/>
          <w:sz w:val="24"/>
          <w:szCs w:val="24"/>
        </w:rPr>
        <w:t>EDUCATIONAL</w:t>
      </w:r>
      <w:r w:rsidR="00AD352F" w:rsidRPr="00FC06FB">
        <w:rPr>
          <w:rFonts w:eastAsia="Calibri"/>
          <w:b/>
          <w:spacing w:val="2"/>
          <w:sz w:val="24"/>
          <w:szCs w:val="24"/>
        </w:rPr>
        <w:t xml:space="preserve"> </w:t>
      </w:r>
      <w:r w:rsidR="00AD352F" w:rsidRPr="00FC06FB">
        <w:rPr>
          <w:rFonts w:eastAsia="Calibri"/>
          <w:b/>
          <w:sz w:val="24"/>
          <w:szCs w:val="24"/>
        </w:rPr>
        <w:t>B</w:t>
      </w:r>
      <w:r w:rsidR="00AD352F" w:rsidRPr="00FC06FB">
        <w:rPr>
          <w:rFonts w:eastAsia="Calibri"/>
          <w:b/>
          <w:spacing w:val="-1"/>
          <w:sz w:val="24"/>
          <w:szCs w:val="24"/>
        </w:rPr>
        <w:t>UR</w:t>
      </w:r>
      <w:r w:rsidR="00AD352F" w:rsidRPr="00FC06FB">
        <w:rPr>
          <w:rFonts w:eastAsia="Calibri"/>
          <w:b/>
          <w:sz w:val="24"/>
          <w:szCs w:val="24"/>
        </w:rPr>
        <w:t>SARY</w:t>
      </w:r>
      <w:r w:rsidR="00AD352F" w:rsidRPr="00FC06FB">
        <w:rPr>
          <w:rFonts w:eastAsia="Calibri"/>
          <w:b/>
          <w:spacing w:val="2"/>
          <w:sz w:val="24"/>
          <w:szCs w:val="24"/>
        </w:rPr>
        <w:t xml:space="preserve"> </w:t>
      </w:r>
      <w:r w:rsidR="00AD352F" w:rsidRPr="00FC06FB">
        <w:rPr>
          <w:rFonts w:eastAsia="Calibri"/>
          <w:b/>
          <w:sz w:val="24"/>
          <w:szCs w:val="24"/>
        </w:rPr>
        <w:t>C</w:t>
      </w:r>
      <w:r w:rsidR="00AD352F" w:rsidRPr="00FC06FB">
        <w:rPr>
          <w:rFonts w:eastAsia="Calibri"/>
          <w:b/>
          <w:spacing w:val="1"/>
          <w:sz w:val="24"/>
          <w:szCs w:val="24"/>
        </w:rPr>
        <w:t>O</w:t>
      </w:r>
      <w:r w:rsidR="00AD352F" w:rsidRPr="00FC06FB">
        <w:rPr>
          <w:rFonts w:eastAsia="Calibri"/>
          <w:b/>
          <w:spacing w:val="-1"/>
          <w:sz w:val="24"/>
          <w:szCs w:val="24"/>
        </w:rPr>
        <w:t>MM</w:t>
      </w:r>
      <w:r w:rsidR="00AD352F" w:rsidRPr="00FC06FB">
        <w:rPr>
          <w:rFonts w:eastAsia="Calibri"/>
          <w:b/>
          <w:spacing w:val="1"/>
          <w:sz w:val="24"/>
          <w:szCs w:val="24"/>
        </w:rPr>
        <w:t>I</w:t>
      </w:r>
      <w:r w:rsidR="00AD352F" w:rsidRPr="00FC06FB">
        <w:rPr>
          <w:rFonts w:eastAsia="Calibri"/>
          <w:b/>
          <w:spacing w:val="-1"/>
          <w:sz w:val="24"/>
          <w:szCs w:val="24"/>
        </w:rPr>
        <w:t>T</w:t>
      </w:r>
      <w:r w:rsidR="00AD352F" w:rsidRPr="00FC06FB">
        <w:rPr>
          <w:rFonts w:eastAsia="Calibri"/>
          <w:b/>
          <w:spacing w:val="1"/>
          <w:sz w:val="24"/>
          <w:szCs w:val="24"/>
        </w:rPr>
        <w:t>T</w:t>
      </w:r>
      <w:r w:rsidR="00AD352F" w:rsidRPr="00FC06FB">
        <w:rPr>
          <w:rFonts w:eastAsia="Calibri"/>
          <w:b/>
          <w:sz w:val="24"/>
          <w:szCs w:val="24"/>
        </w:rPr>
        <w:t>EE</w:t>
      </w:r>
      <w:r w:rsidR="00AD352F" w:rsidRPr="00FC06FB">
        <w:rPr>
          <w:rFonts w:eastAsia="Calibri"/>
          <w:b/>
          <w:spacing w:val="-1"/>
          <w:sz w:val="24"/>
          <w:szCs w:val="24"/>
        </w:rPr>
        <w:t xml:space="preserve"> </w:t>
      </w:r>
      <w:r w:rsidR="00AD352F" w:rsidRPr="00FC06FB">
        <w:rPr>
          <w:rFonts w:eastAsia="Calibri"/>
          <w:b/>
          <w:sz w:val="24"/>
          <w:szCs w:val="24"/>
        </w:rPr>
        <w:t>GU</w:t>
      </w:r>
      <w:r w:rsidR="00AD352F" w:rsidRPr="00FC06FB">
        <w:rPr>
          <w:rFonts w:eastAsia="Calibri"/>
          <w:b/>
          <w:spacing w:val="-2"/>
          <w:sz w:val="24"/>
          <w:szCs w:val="24"/>
        </w:rPr>
        <w:t>I</w:t>
      </w:r>
      <w:r w:rsidR="00AD352F" w:rsidRPr="00FC06FB">
        <w:rPr>
          <w:rFonts w:eastAsia="Calibri"/>
          <w:b/>
          <w:sz w:val="24"/>
          <w:szCs w:val="24"/>
        </w:rPr>
        <w:t>DELI</w:t>
      </w:r>
      <w:r w:rsidR="00AD352F" w:rsidRPr="00FC06FB">
        <w:rPr>
          <w:rFonts w:eastAsia="Calibri"/>
          <w:b/>
          <w:spacing w:val="1"/>
          <w:sz w:val="24"/>
          <w:szCs w:val="24"/>
        </w:rPr>
        <w:t>N</w:t>
      </w:r>
      <w:r w:rsidR="00AD352F" w:rsidRPr="00FC06FB">
        <w:rPr>
          <w:rFonts w:eastAsia="Calibri"/>
          <w:b/>
          <w:sz w:val="24"/>
          <w:szCs w:val="24"/>
        </w:rPr>
        <w:t>ES</w:t>
      </w:r>
      <w:r w:rsidR="00841AC3">
        <w:rPr>
          <w:rFonts w:eastAsia="Calibri"/>
          <w:b/>
          <w:sz w:val="24"/>
          <w:szCs w:val="24"/>
        </w:rPr>
        <w:t xml:space="preserve"> (202</w:t>
      </w:r>
      <w:r w:rsidR="00627FE0">
        <w:rPr>
          <w:rFonts w:eastAsia="Calibri"/>
          <w:b/>
          <w:sz w:val="24"/>
          <w:szCs w:val="24"/>
        </w:rPr>
        <w:t>6</w:t>
      </w:r>
      <w:r w:rsidR="00841AC3">
        <w:rPr>
          <w:rFonts w:eastAsia="Calibri"/>
          <w:b/>
          <w:sz w:val="24"/>
          <w:szCs w:val="24"/>
        </w:rPr>
        <w:t>)</w:t>
      </w:r>
    </w:p>
    <w:p w14:paraId="09E24A89" w14:textId="77777777" w:rsidR="00841AC3" w:rsidRPr="00FC06FB" w:rsidRDefault="00841AC3" w:rsidP="00841AC3">
      <w:pPr>
        <w:spacing w:before="57"/>
      </w:pPr>
    </w:p>
    <w:p w14:paraId="7490EF03" w14:textId="77777777" w:rsidR="0077723D" w:rsidRPr="00FC06FB" w:rsidRDefault="00AD352F">
      <w:pPr>
        <w:tabs>
          <w:tab w:val="left" w:pos="10560"/>
        </w:tabs>
        <w:spacing w:line="260" w:lineRule="exact"/>
        <w:ind w:left="100"/>
        <w:rPr>
          <w:rFonts w:eastAsia="Calibri"/>
          <w:sz w:val="22"/>
          <w:szCs w:val="22"/>
        </w:rPr>
      </w:pPr>
      <w:r w:rsidRPr="00FC06FB">
        <w:rPr>
          <w:rFonts w:eastAsia="Calibri"/>
          <w:b/>
          <w:sz w:val="22"/>
          <w:szCs w:val="22"/>
        </w:rPr>
        <w:t>Ap</w:t>
      </w:r>
      <w:r w:rsidRPr="00FC06FB">
        <w:rPr>
          <w:rFonts w:eastAsia="Calibri"/>
          <w:b/>
          <w:spacing w:val="-1"/>
          <w:sz w:val="22"/>
          <w:szCs w:val="22"/>
        </w:rPr>
        <w:t>p</w:t>
      </w:r>
      <w:r w:rsidRPr="00FC06FB">
        <w:rPr>
          <w:rFonts w:eastAsia="Calibri"/>
          <w:b/>
          <w:spacing w:val="1"/>
          <w:sz w:val="22"/>
          <w:szCs w:val="22"/>
        </w:rPr>
        <w:t>l</w:t>
      </w:r>
      <w:r w:rsidRPr="00FC06FB">
        <w:rPr>
          <w:rFonts w:eastAsia="Calibri"/>
          <w:b/>
          <w:spacing w:val="-2"/>
          <w:sz w:val="22"/>
          <w:szCs w:val="22"/>
        </w:rPr>
        <w:t>i</w:t>
      </w:r>
      <w:r w:rsidRPr="00FC06FB">
        <w:rPr>
          <w:rFonts w:eastAsia="Calibri"/>
          <w:b/>
          <w:spacing w:val="1"/>
          <w:sz w:val="22"/>
          <w:szCs w:val="22"/>
        </w:rPr>
        <w:t>c</w:t>
      </w:r>
      <w:r w:rsidRPr="00FC06FB">
        <w:rPr>
          <w:rFonts w:eastAsia="Calibri"/>
          <w:b/>
          <w:spacing w:val="-1"/>
          <w:sz w:val="22"/>
          <w:szCs w:val="22"/>
        </w:rPr>
        <w:t>an</w:t>
      </w:r>
      <w:r w:rsidRPr="00FC06FB">
        <w:rPr>
          <w:rFonts w:eastAsia="Calibri"/>
          <w:b/>
          <w:sz w:val="22"/>
          <w:szCs w:val="22"/>
        </w:rPr>
        <w:t>t</w:t>
      </w:r>
      <w:r w:rsidRPr="00FC06FB">
        <w:rPr>
          <w:rFonts w:eastAsia="Calibri"/>
          <w:b/>
          <w:spacing w:val="1"/>
          <w:sz w:val="22"/>
          <w:szCs w:val="22"/>
        </w:rPr>
        <w:t>’</w:t>
      </w:r>
      <w:r w:rsidRPr="00FC06FB">
        <w:rPr>
          <w:rFonts w:eastAsia="Calibri"/>
          <w:b/>
          <w:sz w:val="22"/>
          <w:szCs w:val="22"/>
        </w:rPr>
        <w:t>s</w:t>
      </w:r>
      <w:r w:rsidRPr="00FC06FB">
        <w:rPr>
          <w:rFonts w:eastAsia="Calibri"/>
          <w:b/>
          <w:spacing w:val="-2"/>
          <w:sz w:val="22"/>
          <w:szCs w:val="22"/>
        </w:rPr>
        <w:t xml:space="preserve"> </w:t>
      </w:r>
      <w:r w:rsidRPr="00FC06FB">
        <w:rPr>
          <w:rFonts w:eastAsia="Calibri"/>
          <w:b/>
          <w:spacing w:val="1"/>
          <w:sz w:val="22"/>
          <w:szCs w:val="22"/>
        </w:rPr>
        <w:t>N</w:t>
      </w:r>
      <w:r w:rsidRPr="00FC06FB">
        <w:rPr>
          <w:rFonts w:eastAsia="Calibri"/>
          <w:b/>
          <w:spacing w:val="-1"/>
          <w:sz w:val="22"/>
          <w:szCs w:val="22"/>
        </w:rPr>
        <w:t>a</w:t>
      </w:r>
      <w:r w:rsidRPr="00FC06FB">
        <w:rPr>
          <w:rFonts w:eastAsia="Calibri"/>
          <w:b/>
          <w:sz w:val="22"/>
          <w:szCs w:val="22"/>
        </w:rPr>
        <w:t>me</w:t>
      </w:r>
      <w:r w:rsidRPr="00FC06FB">
        <w:rPr>
          <w:rFonts w:eastAsia="Calibri"/>
          <w:b/>
          <w:spacing w:val="-2"/>
          <w:sz w:val="22"/>
          <w:szCs w:val="22"/>
        </w:rPr>
        <w:t xml:space="preserve"> </w:t>
      </w:r>
      <w:r w:rsidRPr="00FC06FB">
        <w:rPr>
          <w:rFonts w:eastAsia="Calibri"/>
          <w:b/>
          <w:sz w:val="22"/>
          <w:szCs w:val="22"/>
          <w:u w:val="thick" w:color="000000"/>
        </w:rPr>
        <w:t xml:space="preserve">                                                                    </w:t>
      </w:r>
      <w:r w:rsidRPr="00FC06FB">
        <w:rPr>
          <w:rFonts w:eastAsia="Calibri"/>
          <w:b/>
          <w:spacing w:val="12"/>
          <w:sz w:val="22"/>
          <w:szCs w:val="22"/>
          <w:u w:val="thick" w:color="000000"/>
        </w:rPr>
        <w:t xml:space="preserve"> </w:t>
      </w:r>
      <w:r w:rsidRPr="00FC06FB">
        <w:rPr>
          <w:rFonts w:eastAsia="Calibri"/>
          <w:b/>
          <w:sz w:val="22"/>
          <w:szCs w:val="22"/>
        </w:rPr>
        <w:t>_</w:t>
      </w:r>
      <w:r w:rsidRPr="00FC06FB">
        <w:rPr>
          <w:rFonts w:eastAsia="Calibri"/>
          <w:b/>
          <w:spacing w:val="-1"/>
          <w:sz w:val="22"/>
          <w:szCs w:val="22"/>
        </w:rPr>
        <w:t xml:space="preserve"> </w:t>
      </w:r>
      <w:r w:rsidRPr="00FC06FB">
        <w:rPr>
          <w:rFonts w:eastAsia="Calibri"/>
          <w:b/>
          <w:spacing w:val="1"/>
          <w:sz w:val="22"/>
          <w:szCs w:val="22"/>
        </w:rPr>
        <w:t>C</w:t>
      </w:r>
      <w:r w:rsidRPr="00FC06FB">
        <w:rPr>
          <w:rFonts w:eastAsia="Calibri"/>
          <w:b/>
          <w:spacing w:val="-1"/>
          <w:sz w:val="22"/>
          <w:szCs w:val="22"/>
        </w:rPr>
        <w:t>o</w:t>
      </w:r>
      <w:r w:rsidRPr="00FC06FB">
        <w:rPr>
          <w:rFonts w:eastAsia="Calibri"/>
          <w:b/>
          <w:sz w:val="22"/>
          <w:szCs w:val="22"/>
        </w:rPr>
        <w:t>m</w:t>
      </w:r>
      <w:r w:rsidRPr="00FC06FB">
        <w:rPr>
          <w:rFonts w:eastAsia="Calibri"/>
          <w:b/>
          <w:spacing w:val="-2"/>
          <w:sz w:val="22"/>
          <w:szCs w:val="22"/>
        </w:rPr>
        <w:t>m</w:t>
      </w:r>
      <w:r w:rsidRPr="00FC06FB">
        <w:rPr>
          <w:rFonts w:eastAsia="Calibri"/>
          <w:b/>
          <w:spacing w:val="1"/>
          <w:sz w:val="22"/>
          <w:szCs w:val="22"/>
        </w:rPr>
        <w:t>i</w:t>
      </w:r>
      <w:r w:rsidRPr="00FC06FB">
        <w:rPr>
          <w:rFonts w:eastAsia="Calibri"/>
          <w:b/>
          <w:sz w:val="22"/>
          <w:szCs w:val="22"/>
        </w:rPr>
        <w:t xml:space="preserve">ttee </w:t>
      </w:r>
      <w:r w:rsidRPr="00FC06FB">
        <w:rPr>
          <w:rFonts w:eastAsia="Calibri"/>
          <w:b/>
          <w:spacing w:val="-1"/>
          <w:sz w:val="22"/>
          <w:szCs w:val="22"/>
        </w:rPr>
        <w:t>Me</w:t>
      </w:r>
      <w:r w:rsidRPr="00FC06FB">
        <w:rPr>
          <w:rFonts w:eastAsia="Calibri"/>
          <w:b/>
          <w:sz w:val="22"/>
          <w:szCs w:val="22"/>
        </w:rPr>
        <w:t>mb</w:t>
      </w:r>
      <w:r w:rsidRPr="00FC06FB">
        <w:rPr>
          <w:rFonts w:eastAsia="Calibri"/>
          <w:b/>
          <w:spacing w:val="-1"/>
          <w:sz w:val="22"/>
          <w:szCs w:val="22"/>
        </w:rPr>
        <w:t>e</w:t>
      </w:r>
      <w:r w:rsidRPr="00FC06FB">
        <w:rPr>
          <w:rFonts w:eastAsia="Calibri"/>
          <w:b/>
          <w:sz w:val="22"/>
          <w:szCs w:val="22"/>
        </w:rPr>
        <w:t>r</w:t>
      </w:r>
      <w:r w:rsidRPr="00FC06FB">
        <w:rPr>
          <w:rFonts w:eastAsia="Calibri"/>
          <w:b/>
          <w:spacing w:val="-1"/>
          <w:sz w:val="22"/>
          <w:szCs w:val="22"/>
        </w:rPr>
        <w:t xml:space="preserve"> Na</w:t>
      </w:r>
      <w:r w:rsidRPr="00FC06FB">
        <w:rPr>
          <w:rFonts w:eastAsia="Calibri"/>
          <w:b/>
          <w:sz w:val="22"/>
          <w:szCs w:val="22"/>
        </w:rPr>
        <w:t xml:space="preserve">me </w:t>
      </w:r>
      <w:r w:rsidRPr="00FC06FB">
        <w:rPr>
          <w:rFonts w:eastAsia="Calibri"/>
          <w:b/>
          <w:sz w:val="22"/>
          <w:szCs w:val="22"/>
          <w:u w:val="thick" w:color="000000"/>
        </w:rPr>
        <w:t xml:space="preserve"> </w:t>
      </w:r>
      <w:r w:rsidRPr="00FC06FB">
        <w:rPr>
          <w:rFonts w:eastAsia="Calibri"/>
          <w:b/>
          <w:sz w:val="22"/>
          <w:szCs w:val="22"/>
          <w:u w:val="thick" w:color="000000"/>
        </w:rPr>
        <w:tab/>
      </w:r>
    </w:p>
    <w:p w14:paraId="772E3F2C" w14:textId="77777777" w:rsidR="0077723D" w:rsidRPr="00FC06FB" w:rsidRDefault="0077723D">
      <w:pPr>
        <w:spacing w:before="6" w:line="120" w:lineRule="exact"/>
        <w:rPr>
          <w:sz w:val="22"/>
          <w:szCs w:val="22"/>
        </w:rPr>
      </w:pPr>
    </w:p>
    <w:p w14:paraId="443A6934" w14:textId="77777777" w:rsidR="0077723D" w:rsidRPr="00FC06FB" w:rsidRDefault="0077723D">
      <w:pPr>
        <w:spacing w:line="200" w:lineRule="exact"/>
        <w:rPr>
          <w:sz w:val="22"/>
          <w:szCs w:val="22"/>
        </w:rPr>
      </w:pPr>
    </w:p>
    <w:p w14:paraId="0FE2D13A" w14:textId="31542C63" w:rsidR="0077723D" w:rsidRPr="00FC06FB" w:rsidRDefault="00AD352F" w:rsidP="00954BF6">
      <w:pPr>
        <w:pStyle w:val="ListParagraph"/>
        <w:numPr>
          <w:ilvl w:val="0"/>
          <w:numId w:val="2"/>
        </w:numPr>
        <w:spacing w:before="16" w:line="276" w:lineRule="auto"/>
        <w:ind w:right="67"/>
        <w:rPr>
          <w:rFonts w:eastAsia="Calibri"/>
          <w:sz w:val="22"/>
          <w:szCs w:val="22"/>
        </w:rPr>
      </w:pPr>
      <w:r w:rsidRPr="00FC06FB">
        <w:rPr>
          <w:rFonts w:eastAsia="Calibri"/>
          <w:sz w:val="22"/>
          <w:szCs w:val="22"/>
        </w:rPr>
        <w:t>The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1"/>
          <w:sz w:val="22"/>
          <w:szCs w:val="22"/>
        </w:rPr>
        <w:t>H</w:t>
      </w:r>
      <w:r w:rsidRPr="00FC06FB">
        <w:rPr>
          <w:rFonts w:eastAsia="Calibri"/>
          <w:spacing w:val="-3"/>
          <w:sz w:val="22"/>
          <w:szCs w:val="22"/>
        </w:rPr>
        <w:t>a</w:t>
      </w:r>
      <w:r w:rsidRPr="00FC06FB">
        <w:rPr>
          <w:rFonts w:eastAsia="Calibri"/>
          <w:spacing w:val="1"/>
          <w:sz w:val="22"/>
          <w:szCs w:val="22"/>
        </w:rPr>
        <w:t>m</w:t>
      </w:r>
      <w:r w:rsidRPr="00FC06FB">
        <w:rPr>
          <w:rFonts w:eastAsia="Calibri"/>
          <w:sz w:val="22"/>
          <w:szCs w:val="22"/>
        </w:rPr>
        <w:t>ilt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n</w:t>
      </w:r>
      <w:r w:rsidRPr="00FC06FB">
        <w:rPr>
          <w:rFonts w:eastAsia="Calibri"/>
          <w:spacing w:val="-3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Gau</w:t>
      </w:r>
      <w:r w:rsidRPr="00FC06FB">
        <w:rPr>
          <w:rFonts w:eastAsia="Calibri"/>
          <w:spacing w:val="-1"/>
          <w:sz w:val="22"/>
          <w:szCs w:val="22"/>
        </w:rPr>
        <w:t>l</w:t>
      </w:r>
      <w:r w:rsidRPr="00FC06FB">
        <w:rPr>
          <w:rFonts w:eastAsia="Calibri"/>
          <w:sz w:val="22"/>
          <w:szCs w:val="22"/>
        </w:rPr>
        <w:t>t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pacing w:val="1"/>
          <w:sz w:val="22"/>
          <w:szCs w:val="22"/>
        </w:rPr>
        <w:t>M</w:t>
      </w:r>
      <w:r w:rsidRPr="00FC06FB">
        <w:rPr>
          <w:rFonts w:eastAsia="Calibri"/>
          <w:spacing w:val="-2"/>
          <w:sz w:val="22"/>
          <w:szCs w:val="22"/>
        </w:rPr>
        <w:t>e</w:t>
      </w:r>
      <w:r w:rsidRPr="00FC06FB">
        <w:rPr>
          <w:rFonts w:eastAsia="Calibri"/>
          <w:spacing w:val="-1"/>
          <w:sz w:val="22"/>
          <w:szCs w:val="22"/>
        </w:rPr>
        <w:t>m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pacing w:val="-3"/>
          <w:sz w:val="22"/>
          <w:szCs w:val="22"/>
        </w:rPr>
        <w:t>r</w:t>
      </w:r>
      <w:r w:rsidRPr="00FC06FB">
        <w:rPr>
          <w:rFonts w:eastAsia="Calibri"/>
          <w:sz w:val="22"/>
          <w:szCs w:val="22"/>
        </w:rPr>
        <w:t>ial F</w:t>
      </w:r>
      <w:r w:rsidRPr="00FC06FB">
        <w:rPr>
          <w:rFonts w:eastAsia="Calibri"/>
          <w:spacing w:val="-1"/>
          <w:sz w:val="22"/>
          <w:szCs w:val="22"/>
        </w:rPr>
        <w:t>un</w:t>
      </w:r>
      <w:r w:rsidRPr="00FC06FB">
        <w:rPr>
          <w:rFonts w:eastAsia="Calibri"/>
          <w:sz w:val="22"/>
          <w:szCs w:val="22"/>
        </w:rPr>
        <w:t>d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="00954BF6" w:rsidRPr="00FC06FB">
        <w:rPr>
          <w:rFonts w:eastAsia="Calibri"/>
          <w:spacing w:val="-1"/>
          <w:sz w:val="22"/>
          <w:szCs w:val="22"/>
        </w:rPr>
        <w:t xml:space="preserve">Educational Bursary </w:t>
      </w:r>
      <w:r w:rsidRPr="00FC06FB">
        <w:rPr>
          <w:rFonts w:eastAsia="Calibri"/>
          <w:spacing w:val="-2"/>
          <w:sz w:val="22"/>
          <w:szCs w:val="22"/>
        </w:rPr>
        <w:t>C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pacing w:val="-1"/>
          <w:sz w:val="22"/>
          <w:szCs w:val="22"/>
        </w:rPr>
        <w:t>m</w:t>
      </w:r>
      <w:r w:rsidRPr="00FC06FB">
        <w:rPr>
          <w:rFonts w:eastAsia="Calibri"/>
          <w:spacing w:val="1"/>
          <w:sz w:val="22"/>
          <w:szCs w:val="22"/>
        </w:rPr>
        <w:t>m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2"/>
          <w:sz w:val="22"/>
          <w:szCs w:val="22"/>
        </w:rPr>
        <w:t>tt</w:t>
      </w:r>
      <w:r w:rsidRPr="00FC06FB">
        <w:rPr>
          <w:rFonts w:eastAsia="Calibri"/>
          <w:sz w:val="22"/>
          <w:szCs w:val="22"/>
        </w:rPr>
        <w:t>ee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a</w:t>
      </w:r>
      <w:r w:rsidRPr="00FC06FB">
        <w:rPr>
          <w:rFonts w:eastAsia="Calibri"/>
          <w:spacing w:val="-2"/>
          <w:sz w:val="22"/>
          <w:szCs w:val="22"/>
        </w:rPr>
        <w:t>r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2"/>
          <w:sz w:val="22"/>
          <w:szCs w:val="22"/>
        </w:rPr>
        <w:t>t</w:t>
      </w:r>
      <w:r w:rsidRPr="00FC06FB">
        <w:rPr>
          <w:rFonts w:eastAsia="Calibri"/>
          <w:sz w:val="22"/>
          <w:szCs w:val="22"/>
        </w:rPr>
        <w:t>o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use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pacing w:val="1"/>
          <w:sz w:val="22"/>
          <w:szCs w:val="22"/>
        </w:rPr>
        <w:t>t</w:t>
      </w:r>
      <w:r w:rsidRPr="00FC06FB">
        <w:rPr>
          <w:rFonts w:eastAsia="Calibri"/>
          <w:spacing w:val="-1"/>
          <w:sz w:val="22"/>
          <w:szCs w:val="22"/>
        </w:rPr>
        <w:t>h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f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l</w:t>
      </w:r>
      <w:r w:rsidRPr="00FC06FB">
        <w:rPr>
          <w:rFonts w:eastAsia="Calibri"/>
          <w:spacing w:val="-3"/>
          <w:sz w:val="22"/>
          <w:szCs w:val="22"/>
        </w:rPr>
        <w:t>l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wing</w:t>
      </w:r>
      <w:r w:rsidRPr="00FC06FB">
        <w:rPr>
          <w:rFonts w:eastAsia="Calibri"/>
          <w:spacing w:val="-3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f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pacing w:val="-1"/>
          <w:sz w:val="22"/>
          <w:szCs w:val="22"/>
        </w:rPr>
        <w:t>u</w:t>
      </w:r>
      <w:r w:rsidRPr="00FC06FB">
        <w:rPr>
          <w:rFonts w:eastAsia="Calibri"/>
          <w:sz w:val="22"/>
          <w:szCs w:val="22"/>
        </w:rPr>
        <w:t>r s</w:t>
      </w:r>
      <w:r w:rsidRPr="00FC06FB">
        <w:rPr>
          <w:rFonts w:eastAsia="Calibri"/>
          <w:spacing w:val="-2"/>
          <w:sz w:val="22"/>
          <w:szCs w:val="22"/>
        </w:rPr>
        <w:t>c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ri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g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cri</w:t>
      </w:r>
      <w:r w:rsidRPr="00FC06FB">
        <w:rPr>
          <w:rFonts w:eastAsia="Calibri"/>
          <w:spacing w:val="-2"/>
          <w:sz w:val="22"/>
          <w:szCs w:val="22"/>
        </w:rPr>
        <w:t>t</w:t>
      </w:r>
      <w:r w:rsidRPr="00FC06FB">
        <w:rPr>
          <w:rFonts w:eastAsia="Calibri"/>
          <w:sz w:val="22"/>
          <w:szCs w:val="22"/>
        </w:rPr>
        <w:t>eria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 xml:space="preserve">when </w:t>
      </w:r>
      <w:r w:rsidRPr="00FC06FB">
        <w:rPr>
          <w:rFonts w:eastAsia="Calibri"/>
          <w:spacing w:val="-1"/>
          <w:sz w:val="22"/>
          <w:szCs w:val="22"/>
        </w:rPr>
        <w:t>d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1"/>
          <w:sz w:val="22"/>
          <w:szCs w:val="22"/>
        </w:rPr>
        <w:t>t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-2"/>
          <w:sz w:val="22"/>
          <w:szCs w:val="22"/>
        </w:rPr>
        <w:t>r</w:t>
      </w:r>
      <w:r w:rsidRPr="00FC06FB">
        <w:rPr>
          <w:rFonts w:eastAsia="Calibri"/>
          <w:spacing w:val="1"/>
          <w:sz w:val="22"/>
          <w:szCs w:val="22"/>
        </w:rPr>
        <w:t>m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g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pacing w:val="1"/>
          <w:sz w:val="22"/>
          <w:szCs w:val="22"/>
        </w:rPr>
        <w:t>t</w:t>
      </w:r>
      <w:r w:rsidRPr="00FC06FB">
        <w:rPr>
          <w:rFonts w:eastAsia="Calibri"/>
          <w:spacing w:val="-1"/>
          <w:sz w:val="22"/>
          <w:szCs w:val="22"/>
        </w:rPr>
        <w:t>h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1"/>
          <w:sz w:val="22"/>
          <w:szCs w:val="22"/>
        </w:rPr>
        <w:t>p</w:t>
      </w:r>
      <w:r w:rsidRPr="00FC06FB">
        <w:rPr>
          <w:rFonts w:eastAsia="Calibri"/>
          <w:sz w:val="22"/>
          <w:szCs w:val="22"/>
        </w:rPr>
        <w:t>r</w:t>
      </w:r>
      <w:r w:rsidRPr="00FC06FB">
        <w:rPr>
          <w:rFonts w:eastAsia="Calibri"/>
          <w:spacing w:val="-3"/>
          <w:sz w:val="22"/>
          <w:szCs w:val="22"/>
        </w:rPr>
        <w:t>i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ri</w:t>
      </w:r>
      <w:r w:rsidRPr="00FC06FB">
        <w:rPr>
          <w:rFonts w:eastAsia="Calibri"/>
          <w:spacing w:val="-2"/>
          <w:sz w:val="22"/>
          <w:szCs w:val="22"/>
        </w:rPr>
        <w:t>t</w:t>
      </w:r>
      <w:r w:rsidRPr="00FC06FB">
        <w:rPr>
          <w:rFonts w:eastAsia="Calibri"/>
          <w:sz w:val="22"/>
          <w:szCs w:val="22"/>
        </w:rPr>
        <w:t>y</w:t>
      </w:r>
      <w:r w:rsidRPr="00FC06FB">
        <w:rPr>
          <w:rFonts w:eastAsia="Calibri"/>
          <w:spacing w:val="1"/>
          <w:sz w:val="22"/>
          <w:szCs w:val="22"/>
        </w:rPr>
        <w:t xml:space="preserve"> o</w:t>
      </w:r>
      <w:r w:rsidRPr="00FC06FB">
        <w:rPr>
          <w:rFonts w:eastAsia="Calibri"/>
          <w:sz w:val="22"/>
          <w:szCs w:val="22"/>
        </w:rPr>
        <w:t>f</w:t>
      </w:r>
      <w:r w:rsidRPr="00FC06FB">
        <w:rPr>
          <w:rFonts w:eastAsia="Calibri"/>
          <w:spacing w:val="-4"/>
          <w:sz w:val="22"/>
          <w:szCs w:val="22"/>
        </w:rPr>
        <w:t xml:space="preserve"> </w:t>
      </w:r>
      <w:r w:rsidR="00390E36" w:rsidRPr="00FC06FB">
        <w:rPr>
          <w:rFonts w:eastAsia="Calibri"/>
          <w:spacing w:val="1"/>
          <w:sz w:val="22"/>
          <w:szCs w:val="22"/>
        </w:rPr>
        <w:t>HGMF Educational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B</w:t>
      </w:r>
      <w:r w:rsidRPr="00FC06FB">
        <w:rPr>
          <w:rFonts w:eastAsia="Calibri"/>
          <w:spacing w:val="-1"/>
          <w:sz w:val="22"/>
          <w:szCs w:val="22"/>
        </w:rPr>
        <w:t>u</w:t>
      </w:r>
      <w:r w:rsidRPr="00FC06FB">
        <w:rPr>
          <w:rFonts w:eastAsia="Calibri"/>
          <w:sz w:val="22"/>
          <w:szCs w:val="22"/>
        </w:rPr>
        <w:t>rsary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a</w:t>
      </w:r>
      <w:r w:rsidRPr="00FC06FB">
        <w:rPr>
          <w:rFonts w:eastAsia="Calibri"/>
          <w:spacing w:val="-1"/>
          <w:sz w:val="22"/>
          <w:szCs w:val="22"/>
        </w:rPr>
        <w:t>pp</w:t>
      </w:r>
      <w:r w:rsidRPr="00FC06FB">
        <w:rPr>
          <w:rFonts w:eastAsia="Calibri"/>
          <w:sz w:val="22"/>
          <w:szCs w:val="22"/>
        </w:rPr>
        <w:t>lica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ts.</w:t>
      </w:r>
      <w:r w:rsidRPr="00FC06FB">
        <w:rPr>
          <w:rFonts w:eastAsia="Calibri"/>
          <w:spacing w:val="48"/>
          <w:sz w:val="22"/>
          <w:szCs w:val="22"/>
        </w:rPr>
        <w:t xml:space="preserve"> </w:t>
      </w:r>
      <w:r w:rsidRPr="00FC06FB">
        <w:rPr>
          <w:rFonts w:eastAsia="Calibri"/>
          <w:spacing w:val="1"/>
          <w:sz w:val="22"/>
          <w:szCs w:val="22"/>
        </w:rPr>
        <w:t>T</w:t>
      </w:r>
      <w:r w:rsidRPr="00FC06FB">
        <w:rPr>
          <w:rFonts w:eastAsia="Calibri"/>
          <w:spacing w:val="-1"/>
          <w:sz w:val="22"/>
          <w:szCs w:val="22"/>
        </w:rPr>
        <w:t>h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s</w:t>
      </w:r>
      <w:r w:rsidRPr="00FC06FB">
        <w:rPr>
          <w:rFonts w:eastAsia="Calibri"/>
          <w:spacing w:val="-2"/>
          <w:sz w:val="22"/>
          <w:szCs w:val="22"/>
        </w:rPr>
        <w:t>c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ri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g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ran</w:t>
      </w:r>
      <w:r w:rsidRPr="00FC06FB">
        <w:rPr>
          <w:rFonts w:eastAsia="Calibri"/>
          <w:spacing w:val="-1"/>
          <w:sz w:val="22"/>
          <w:szCs w:val="22"/>
        </w:rPr>
        <w:t>g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sh</w:t>
      </w:r>
      <w:r w:rsidRPr="00FC06FB">
        <w:rPr>
          <w:rFonts w:eastAsia="Calibri"/>
          <w:spacing w:val="-1"/>
          <w:sz w:val="22"/>
          <w:szCs w:val="22"/>
        </w:rPr>
        <w:t>a</w:t>
      </w:r>
      <w:r w:rsidRPr="00FC06FB">
        <w:rPr>
          <w:rFonts w:eastAsia="Calibri"/>
          <w:sz w:val="22"/>
          <w:szCs w:val="22"/>
        </w:rPr>
        <w:t xml:space="preserve">ll </w:t>
      </w:r>
      <w:r w:rsidRPr="00FC06FB">
        <w:rPr>
          <w:rFonts w:eastAsia="Calibri"/>
          <w:spacing w:val="-3"/>
          <w:sz w:val="22"/>
          <w:szCs w:val="22"/>
        </w:rPr>
        <w:t>b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f</w:t>
      </w:r>
      <w:r w:rsidRPr="00FC06FB">
        <w:rPr>
          <w:rFonts w:eastAsia="Calibri"/>
          <w:spacing w:val="-3"/>
          <w:sz w:val="22"/>
          <w:szCs w:val="22"/>
        </w:rPr>
        <w:t>r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m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a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l</w:t>
      </w:r>
      <w:r w:rsidRPr="00FC06FB">
        <w:rPr>
          <w:rFonts w:eastAsia="Calibri"/>
          <w:spacing w:val="7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 xml:space="preserve">w 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f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proofErr w:type="gramStart"/>
      <w:r w:rsidRPr="00FC06FB">
        <w:rPr>
          <w:rFonts w:eastAsia="Calibri"/>
          <w:sz w:val="22"/>
          <w:szCs w:val="22"/>
        </w:rPr>
        <w:t>(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1</w:t>
      </w:r>
      <w:proofErr w:type="gramEnd"/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)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1"/>
          <w:sz w:val="22"/>
          <w:szCs w:val="22"/>
        </w:rPr>
        <w:t>p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t</w:t>
      </w:r>
      <w:r w:rsidRPr="00FC06FB">
        <w:rPr>
          <w:rFonts w:eastAsia="Calibri"/>
          <w:spacing w:val="-2"/>
          <w:sz w:val="22"/>
          <w:szCs w:val="22"/>
        </w:rPr>
        <w:t xml:space="preserve"> t</w:t>
      </w:r>
      <w:r w:rsidRPr="00FC06FB">
        <w:rPr>
          <w:rFonts w:eastAsia="Calibri"/>
          <w:sz w:val="22"/>
          <w:szCs w:val="22"/>
        </w:rPr>
        <w:t>o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a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1"/>
          <w:sz w:val="22"/>
          <w:szCs w:val="22"/>
        </w:rPr>
        <w:t>h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1"/>
          <w:sz w:val="22"/>
          <w:szCs w:val="22"/>
        </w:rPr>
        <w:t>g</w:t>
      </w:r>
      <w:r w:rsidRPr="00FC06FB">
        <w:rPr>
          <w:rFonts w:eastAsia="Calibri"/>
          <w:sz w:val="22"/>
          <w:szCs w:val="22"/>
        </w:rPr>
        <w:t>h</w:t>
      </w:r>
      <w:r w:rsidRPr="00FC06FB">
        <w:rPr>
          <w:rFonts w:eastAsia="Calibri"/>
          <w:spacing w:val="-3"/>
          <w:sz w:val="22"/>
          <w:szCs w:val="22"/>
        </w:rPr>
        <w:t xml:space="preserve"> 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f f</w:t>
      </w:r>
      <w:r w:rsidRPr="00FC06FB">
        <w:rPr>
          <w:rFonts w:eastAsia="Calibri"/>
          <w:spacing w:val="-3"/>
          <w:sz w:val="22"/>
          <w:szCs w:val="22"/>
        </w:rPr>
        <w:t>i</w:t>
      </w:r>
      <w:r w:rsidRPr="00FC06FB">
        <w:rPr>
          <w:rFonts w:eastAsia="Calibri"/>
          <w:spacing w:val="1"/>
          <w:sz w:val="22"/>
          <w:szCs w:val="22"/>
        </w:rPr>
        <w:t>v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proofErr w:type="gramStart"/>
      <w:r w:rsidRPr="00FC06FB">
        <w:rPr>
          <w:rFonts w:eastAsia="Calibri"/>
          <w:sz w:val="22"/>
          <w:szCs w:val="22"/>
        </w:rPr>
        <w:t>(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5</w:t>
      </w:r>
      <w:proofErr w:type="gramEnd"/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)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1"/>
          <w:sz w:val="22"/>
          <w:szCs w:val="22"/>
        </w:rPr>
        <w:t>p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4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ts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3"/>
          <w:sz w:val="22"/>
          <w:szCs w:val="22"/>
        </w:rPr>
        <w:t>f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 xml:space="preserve">r </w:t>
      </w:r>
      <w:r w:rsidRPr="00FC06FB">
        <w:rPr>
          <w:rFonts w:eastAsia="Calibri"/>
          <w:spacing w:val="1"/>
          <w:sz w:val="22"/>
          <w:szCs w:val="22"/>
        </w:rPr>
        <w:t>e</w:t>
      </w:r>
      <w:r w:rsidRPr="00FC06FB">
        <w:rPr>
          <w:rFonts w:eastAsia="Calibri"/>
          <w:spacing w:val="-3"/>
          <w:sz w:val="22"/>
          <w:szCs w:val="22"/>
        </w:rPr>
        <w:t>a</w:t>
      </w:r>
      <w:r w:rsidRPr="00FC06FB">
        <w:rPr>
          <w:rFonts w:eastAsia="Calibri"/>
          <w:sz w:val="22"/>
          <w:szCs w:val="22"/>
        </w:rPr>
        <w:t>ch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criter</w:t>
      </w:r>
      <w:r w:rsidRPr="00FC06FB">
        <w:rPr>
          <w:rFonts w:eastAsia="Calibri"/>
          <w:spacing w:val="-2"/>
          <w:sz w:val="22"/>
          <w:szCs w:val="22"/>
        </w:rPr>
        <w:t>i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.</w:t>
      </w:r>
      <w:r w:rsidRPr="00FC06FB">
        <w:rPr>
          <w:rFonts w:eastAsia="Calibri"/>
          <w:spacing w:val="50"/>
          <w:sz w:val="22"/>
          <w:szCs w:val="22"/>
        </w:rPr>
        <w:t xml:space="preserve"> </w:t>
      </w:r>
      <w:r w:rsidRPr="00FC06FB">
        <w:rPr>
          <w:rFonts w:eastAsia="Calibri"/>
          <w:spacing w:val="1"/>
          <w:sz w:val="22"/>
          <w:szCs w:val="22"/>
        </w:rPr>
        <w:t>T</w:t>
      </w:r>
      <w:r w:rsidRPr="00FC06FB">
        <w:rPr>
          <w:rFonts w:eastAsia="Calibri"/>
          <w:spacing w:val="-1"/>
          <w:sz w:val="22"/>
          <w:szCs w:val="22"/>
        </w:rPr>
        <w:t>h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ap</w:t>
      </w:r>
      <w:r w:rsidRPr="00FC06FB">
        <w:rPr>
          <w:rFonts w:eastAsia="Calibri"/>
          <w:spacing w:val="-1"/>
          <w:sz w:val="22"/>
          <w:szCs w:val="22"/>
        </w:rPr>
        <w:t>p</w:t>
      </w:r>
      <w:r w:rsidRPr="00FC06FB">
        <w:rPr>
          <w:rFonts w:eastAsia="Calibri"/>
          <w:sz w:val="22"/>
          <w:szCs w:val="22"/>
        </w:rPr>
        <w:t>lica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ts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pacing w:val="-2"/>
          <w:sz w:val="22"/>
          <w:szCs w:val="22"/>
        </w:rPr>
        <w:t>w</w:t>
      </w:r>
      <w:r w:rsidRPr="00FC06FB">
        <w:rPr>
          <w:rFonts w:eastAsia="Calibri"/>
          <w:sz w:val="22"/>
          <w:szCs w:val="22"/>
        </w:rPr>
        <w:t xml:space="preserve">ith </w:t>
      </w:r>
      <w:r w:rsidRPr="00FC06FB">
        <w:rPr>
          <w:rFonts w:eastAsia="Calibri"/>
          <w:spacing w:val="1"/>
          <w:sz w:val="22"/>
          <w:szCs w:val="22"/>
        </w:rPr>
        <w:t>t</w:t>
      </w:r>
      <w:r w:rsidRPr="00FC06FB">
        <w:rPr>
          <w:rFonts w:eastAsia="Calibri"/>
          <w:spacing w:val="-1"/>
          <w:sz w:val="22"/>
          <w:szCs w:val="22"/>
        </w:rPr>
        <w:t>h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1"/>
          <w:sz w:val="22"/>
          <w:szCs w:val="22"/>
        </w:rPr>
        <w:t>h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1"/>
          <w:sz w:val="22"/>
          <w:szCs w:val="22"/>
        </w:rPr>
        <w:t>gh</w:t>
      </w:r>
      <w:r w:rsidRPr="00FC06FB">
        <w:rPr>
          <w:rFonts w:eastAsia="Calibri"/>
          <w:sz w:val="22"/>
          <w:szCs w:val="22"/>
        </w:rPr>
        <w:t>est</w:t>
      </w:r>
      <w:r w:rsidRPr="00FC06FB">
        <w:rPr>
          <w:rFonts w:eastAsia="Calibri"/>
          <w:spacing w:val="-1"/>
          <w:sz w:val="22"/>
          <w:szCs w:val="22"/>
        </w:rPr>
        <w:t xml:space="preserve"> o</w:t>
      </w:r>
      <w:r w:rsidRPr="00FC06FB">
        <w:rPr>
          <w:rFonts w:eastAsia="Calibri"/>
          <w:spacing w:val="1"/>
          <w:sz w:val="22"/>
          <w:szCs w:val="22"/>
        </w:rPr>
        <w:t>v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-2"/>
          <w:sz w:val="22"/>
          <w:szCs w:val="22"/>
        </w:rPr>
        <w:t>r</w:t>
      </w:r>
      <w:r w:rsidRPr="00FC06FB">
        <w:rPr>
          <w:rFonts w:eastAsia="Calibri"/>
          <w:sz w:val="22"/>
          <w:szCs w:val="22"/>
        </w:rPr>
        <w:t>all s</w:t>
      </w:r>
      <w:r w:rsidRPr="00FC06FB">
        <w:rPr>
          <w:rFonts w:eastAsia="Calibri"/>
          <w:spacing w:val="-2"/>
          <w:sz w:val="22"/>
          <w:szCs w:val="22"/>
        </w:rPr>
        <w:t>c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pacing w:val="-3"/>
          <w:sz w:val="22"/>
          <w:szCs w:val="22"/>
        </w:rPr>
        <w:t>r</w:t>
      </w:r>
      <w:r w:rsidRPr="00FC06FB">
        <w:rPr>
          <w:rFonts w:eastAsia="Calibri"/>
          <w:sz w:val="22"/>
          <w:szCs w:val="22"/>
        </w:rPr>
        <w:t>es sh</w:t>
      </w:r>
      <w:r w:rsidRPr="00FC06FB">
        <w:rPr>
          <w:rFonts w:eastAsia="Calibri"/>
          <w:spacing w:val="-1"/>
          <w:sz w:val="22"/>
          <w:szCs w:val="22"/>
        </w:rPr>
        <w:t>a</w:t>
      </w:r>
      <w:r w:rsidRPr="00FC06FB">
        <w:rPr>
          <w:rFonts w:eastAsia="Calibri"/>
          <w:sz w:val="22"/>
          <w:szCs w:val="22"/>
        </w:rPr>
        <w:t xml:space="preserve">ll </w:t>
      </w:r>
      <w:r w:rsidRPr="00FC06FB">
        <w:rPr>
          <w:rFonts w:eastAsia="Calibri"/>
          <w:spacing w:val="-1"/>
          <w:sz w:val="22"/>
          <w:szCs w:val="22"/>
        </w:rPr>
        <w:t>b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3"/>
          <w:sz w:val="22"/>
          <w:szCs w:val="22"/>
        </w:rPr>
        <w:t>a</w:t>
      </w:r>
      <w:r w:rsidRPr="00FC06FB">
        <w:rPr>
          <w:rFonts w:eastAsia="Calibri"/>
          <w:sz w:val="22"/>
          <w:szCs w:val="22"/>
        </w:rPr>
        <w:t>warded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s</w:t>
      </w:r>
      <w:r w:rsidRPr="00FC06FB">
        <w:rPr>
          <w:rFonts w:eastAsia="Calibri"/>
          <w:spacing w:val="1"/>
          <w:sz w:val="22"/>
          <w:szCs w:val="22"/>
        </w:rPr>
        <w:t>t</w:t>
      </w:r>
      <w:r w:rsidRPr="00FC06FB">
        <w:rPr>
          <w:rFonts w:eastAsia="Calibri"/>
          <w:spacing w:val="-1"/>
          <w:sz w:val="22"/>
          <w:szCs w:val="22"/>
        </w:rPr>
        <w:t>u</w:t>
      </w:r>
      <w:r w:rsidRPr="00FC06FB">
        <w:rPr>
          <w:rFonts w:eastAsia="Calibri"/>
          <w:spacing w:val="-3"/>
          <w:sz w:val="22"/>
          <w:szCs w:val="22"/>
        </w:rPr>
        <w:t>d</w:t>
      </w:r>
      <w:r w:rsidRPr="00FC06FB">
        <w:rPr>
          <w:rFonts w:eastAsia="Calibri"/>
          <w:sz w:val="22"/>
          <w:szCs w:val="22"/>
        </w:rPr>
        <w:t>ent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pacing w:val="-1"/>
          <w:sz w:val="22"/>
          <w:szCs w:val="22"/>
        </w:rPr>
        <w:t>bu</w:t>
      </w:r>
      <w:r w:rsidRPr="00FC06FB">
        <w:rPr>
          <w:rFonts w:eastAsia="Calibri"/>
          <w:sz w:val="22"/>
          <w:szCs w:val="22"/>
        </w:rPr>
        <w:t>rsar</w:t>
      </w:r>
      <w:r w:rsidRPr="00FC06FB">
        <w:rPr>
          <w:rFonts w:eastAsia="Calibri"/>
          <w:spacing w:val="-1"/>
          <w:sz w:val="22"/>
          <w:szCs w:val="22"/>
        </w:rPr>
        <w:t>i</w:t>
      </w:r>
      <w:r w:rsidRPr="00FC06FB">
        <w:rPr>
          <w:rFonts w:eastAsia="Calibri"/>
          <w:sz w:val="22"/>
          <w:szCs w:val="22"/>
        </w:rPr>
        <w:t>es,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in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pr</w:t>
      </w:r>
      <w:r w:rsidRPr="00FC06FB">
        <w:rPr>
          <w:rFonts w:eastAsia="Calibri"/>
          <w:spacing w:val="-1"/>
          <w:sz w:val="22"/>
          <w:szCs w:val="22"/>
        </w:rPr>
        <w:t>i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r</w:t>
      </w:r>
      <w:r w:rsidRPr="00FC06FB">
        <w:rPr>
          <w:rFonts w:eastAsia="Calibri"/>
          <w:spacing w:val="-3"/>
          <w:sz w:val="22"/>
          <w:szCs w:val="22"/>
        </w:rPr>
        <w:t>i</w:t>
      </w:r>
      <w:r w:rsidRPr="00FC06FB">
        <w:rPr>
          <w:rFonts w:eastAsia="Calibri"/>
          <w:sz w:val="22"/>
          <w:szCs w:val="22"/>
        </w:rPr>
        <w:t>ty</w:t>
      </w:r>
      <w:r w:rsidRPr="00FC06FB">
        <w:rPr>
          <w:rFonts w:eastAsia="Calibri"/>
          <w:spacing w:val="-1"/>
          <w:sz w:val="22"/>
          <w:szCs w:val="22"/>
        </w:rPr>
        <w:t xml:space="preserve"> o</w:t>
      </w:r>
      <w:r w:rsidRPr="00FC06FB">
        <w:rPr>
          <w:rFonts w:eastAsia="Calibri"/>
          <w:spacing w:val="1"/>
          <w:sz w:val="22"/>
          <w:szCs w:val="22"/>
        </w:rPr>
        <w:t>v</w:t>
      </w:r>
      <w:r w:rsidRPr="00FC06FB">
        <w:rPr>
          <w:rFonts w:eastAsia="Calibri"/>
          <w:sz w:val="22"/>
          <w:szCs w:val="22"/>
        </w:rPr>
        <w:t>er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pacing w:val="-2"/>
          <w:sz w:val="22"/>
          <w:szCs w:val="22"/>
        </w:rPr>
        <w:t>t</w:t>
      </w:r>
      <w:r w:rsidRPr="00FC06FB">
        <w:rPr>
          <w:rFonts w:eastAsia="Calibri"/>
          <w:spacing w:val="-1"/>
          <w:sz w:val="22"/>
          <w:szCs w:val="22"/>
        </w:rPr>
        <w:t>h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l</w:t>
      </w:r>
      <w:r w:rsidRPr="00FC06FB">
        <w:rPr>
          <w:rFonts w:eastAsia="Calibri"/>
          <w:spacing w:val="-2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w</w:t>
      </w:r>
      <w:r w:rsidRPr="00FC06FB">
        <w:rPr>
          <w:rFonts w:eastAsia="Calibri"/>
          <w:spacing w:val="1"/>
          <w:sz w:val="22"/>
          <w:szCs w:val="22"/>
        </w:rPr>
        <w:t>e</w:t>
      </w:r>
      <w:r w:rsidRPr="00FC06FB">
        <w:rPr>
          <w:rFonts w:eastAsia="Calibri"/>
          <w:sz w:val="22"/>
          <w:szCs w:val="22"/>
        </w:rPr>
        <w:t xml:space="preserve">r </w:t>
      </w:r>
      <w:r w:rsidRPr="00FC06FB">
        <w:rPr>
          <w:rFonts w:eastAsia="Calibri"/>
          <w:spacing w:val="-2"/>
          <w:sz w:val="22"/>
          <w:szCs w:val="22"/>
        </w:rPr>
        <w:t>s</w:t>
      </w:r>
      <w:r w:rsidRPr="00FC06FB">
        <w:rPr>
          <w:rFonts w:eastAsia="Calibri"/>
          <w:sz w:val="22"/>
          <w:szCs w:val="22"/>
        </w:rPr>
        <w:t>c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ri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g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ap</w:t>
      </w:r>
      <w:r w:rsidRPr="00FC06FB">
        <w:rPr>
          <w:rFonts w:eastAsia="Calibri"/>
          <w:spacing w:val="-1"/>
          <w:sz w:val="22"/>
          <w:szCs w:val="22"/>
        </w:rPr>
        <w:t>p</w:t>
      </w:r>
      <w:r w:rsidRPr="00FC06FB">
        <w:rPr>
          <w:rFonts w:eastAsia="Calibri"/>
          <w:sz w:val="22"/>
          <w:szCs w:val="22"/>
        </w:rPr>
        <w:t>lica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pacing w:val="-2"/>
          <w:sz w:val="22"/>
          <w:szCs w:val="22"/>
        </w:rPr>
        <w:t>ts</w:t>
      </w:r>
      <w:r w:rsidRPr="00FC06FB">
        <w:rPr>
          <w:rFonts w:eastAsia="Calibri"/>
          <w:sz w:val="22"/>
          <w:szCs w:val="22"/>
        </w:rPr>
        <w:t>.</w:t>
      </w:r>
    </w:p>
    <w:p w14:paraId="738A5A23" w14:textId="77777777" w:rsidR="00954BF6" w:rsidRPr="00FC06FB" w:rsidRDefault="00954BF6" w:rsidP="00954BF6">
      <w:pPr>
        <w:pStyle w:val="ListParagraph"/>
        <w:spacing w:before="16" w:line="276" w:lineRule="auto"/>
        <w:ind w:left="820" w:right="67"/>
        <w:rPr>
          <w:rFonts w:eastAsia="Calibri"/>
          <w:sz w:val="22"/>
          <w:szCs w:val="22"/>
        </w:rPr>
      </w:pPr>
    </w:p>
    <w:p w14:paraId="6B6605E9" w14:textId="75A0193A" w:rsidR="00954BF6" w:rsidRPr="00FC06FB" w:rsidRDefault="00AD352F" w:rsidP="00675C09">
      <w:pPr>
        <w:ind w:left="423" w:right="5414"/>
        <w:jc w:val="center"/>
        <w:rPr>
          <w:rFonts w:eastAsia="Calibri"/>
          <w:sz w:val="22"/>
          <w:szCs w:val="22"/>
        </w:rPr>
      </w:pPr>
      <w:r w:rsidRPr="00FC06FB">
        <w:rPr>
          <w:rFonts w:eastAsia="Calibri"/>
          <w:spacing w:val="1"/>
          <w:sz w:val="22"/>
          <w:szCs w:val="22"/>
        </w:rPr>
        <w:t>2</w:t>
      </w:r>
      <w:r w:rsidRPr="00FC06FB">
        <w:rPr>
          <w:rFonts w:eastAsia="Calibri"/>
          <w:sz w:val="22"/>
          <w:szCs w:val="22"/>
        </w:rPr>
        <w:t xml:space="preserve">.   </w:t>
      </w:r>
      <w:r w:rsidRPr="00FC06FB">
        <w:rPr>
          <w:rFonts w:eastAsia="Calibri"/>
          <w:spacing w:val="44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The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cr</w:t>
      </w:r>
      <w:r w:rsidRPr="00FC06FB">
        <w:rPr>
          <w:rFonts w:eastAsia="Calibri"/>
          <w:spacing w:val="-3"/>
          <w:sz w:val="22"/>
          <w:szCs w:val="22"/>
        </w:rPr>
        <w:t>i</w:t>
      </w:r>
      <w:r w:rsidRPr="00FC06FB">
        <w:rPr>
          <w:rFonts w:eastAsia="Calibri"/>
          <w:sz w:val="22"/>
          <w:szCs w:val="22"/>
        </w:rPr>
        <w:t>t</w:t>
      </w:r>
      <w:r w:rsidRPr="00FC06FB">
        <w:rPr>
          <w:rFonts w:eastAsia="Calibri"/>
          <w:spacing w:val="1"/>
          <w:sz w:val="22"/>
          <w:szCs w:val="22"/>
        </w:rPr>
        <w:t>e</w:t>
      </w:r>
      <w:r w:rsidRPr="00FC06FB">
        <w:rPr>
          <w:rFonts w:eastAsia="Calibri"/>
          <w:sz w:val="22"/>
          <w:szCs w:val="22"/>
        </w:rPr>
        <w:t>ria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and</w:t>
      </w:r>
      <w:r w:rsidRPr="00FC06FB">
        <w:rPr>
          <w:rFonts w:eastAsia="Calibri"/>
          <w:spacing w:val="-3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sc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ri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g</w:t>
      </w:r>
      <w:r w:rsidRPr="00FC06FB">
        <w:rPr>
          <w:rFonts w:eastAsia="Calibri"/>
          <w:spacing w:val="48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b</w:t>
      </w:r>
      <w:r w:rsidRPr="00FC06FB">
        <w:rPr>
          <w:rFonts w:eastAsia="Calibri"/>
          <w:spacing w:val="-3"/>
          <w:sz w:val="22"/>
          <w:szCs w:val="22"/>
        </w:rPr>
        <w:t>r</w:t>
      </w:r>
      <w:r w:rsidRPr="00FC06FB">
        <w:rPr>
          <w:rFonts w:eastAsia="Calibri"/>
          <w:sz w:val="22"/>
          <w:szCs w:val="22"/>
        </w:rPr>
        <w:t>eakd</w:t>
      </w:r>
      <w:r w:rsidRPr="00FC06FB">
        <w:rPr>
          <w:rFonts w:eastAsia="Calibri"/>
          <w:spacing w:val="-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wn are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as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3"/>
          <w:sz w:val="22"/>
          <w:szCs w:val="22"/>
        </w:rPr>
        <w:t>f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ll</w:t>
      </w:r>
      <w:r w:rsidRPr="00FC06FB">
        <w:rPr>
          <w:rFonts w:eastAsia="Calibri"/>
          <w:spacing w:val="-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w</w:t>
      </w:r>
      <w:r w:rsidRPr="00FC06FB">
        <w:rPr>
          <w:rFonts w:eastAsia="Calibri"/>
          <w:spacing w:val="-2"/>
          <w:sz w:val="22"/>
          <w:szCs w:val="22"/>
        </w:rPr>
        <w:t>s</w:t>
      </w:r>
      <w:r w:rsidRPr="00FC06FB">
        <w:rPr>
          <w:rFonts w:eastAsia="Calibri"/>
          <w:sz w:val="22"/>
          <w:szCs w:val="22"/>
        </w:rPr>
        <w:t>:</w:t>
      </w:r>
    </w:p>
    <w:p w14:paraId="7E822DC4" w14:textId="77777777" w:rsidR="0077723D" w:rsidRPr="00FC06FB" w:rsidRDefault="0077723D">
      <w:pPr>
        <w:spacing w:before="9" w:line="120" w:lineRule="exact"/>
        <w:rPr>
          <w:sz w:val="22"/>
          <w:szCs w:val="22"/>
        </w:rPr>
      </w:pPr>
    </w:p>
    <w:p w14:paraId="6322BAF4" w14:textId="77777777" w:rsidR="0077723D" w:rsidRPr="00FC06FB" w:rsidRDefault="0077723D">
      <w:pPr>
        <w:spacing w:line="200" w:lineRule="exact"/>
        <w:rPr>
          <w:sz w:val="22"/>
          <w:szCs w:val="22"/>
        </w:rPr>
      </w:pPr>
    </w:p>
    <w:p w14:paraId="466AFB22" w14:textId="7DA1BBAD" w:rsidR="0077723D" w:rsidRPr="00FC06FB" w:rsidRDefault="00675C09">
      <w:pPr>
        <w:spacing w:before="16" w:line="274" w:lineRule="auto"/>
        <w:ind w:left="1180" w:right="2081" w:hanging="36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a</w:t>
      </w:r>
      <w:r w:rsidR="00AD352F" w:rsidRPr="00FC06FB">
        <w:rPr>
          <w:rFonts w:eastAsia="Calibri"/>
          <w:sz w:val="22"/>
          <w:szCs w:val="22"/>
        </w:rPr>
        <w:t xml:space="preserve">)  </w:t>
      </w:r>
      <w:r w:rsidR="00AD352F" w:rsidRPr="00FC06FB">
        <w:rPr>
          <w:rFonts w:eastAsia="Calibri"/>
          <w:spacing w:val="29"/>
          <w:sz w:val="22"/>
          <w:szCs w:val="22"/>
        </w:rPr>
        <w:t xml:space="preserve"> </w:t>
      </w:r>
      <w:r w:rsidR="00AD352F" w:rsidRPr="00FC06FB">
        <w:rPr>
          <w:rFonts w:eastAsia="Calibri"/>
          <w:spacing w:val="1"/>
          <w:sz w:val="22"/>
          <w:szCs w:val="22"/>
          <w:u w:val="single" w:color="000000"/>
        </w:rPr>
        <w:t>L</w:t>
      </w:r>
      <w:r w:rsidR="00AD352F" w:rsidRPr="00FC06FB">
        <w:rPr>
          <w:rFonts w:eastAsia="Calibri"/>
          <w:sz w:val="22"/>
          <w:szCs w:val="22"/>
          <w:u w:val="single" w:color="000000"/>
        </w:rPr>
        <w:t>ast</w:t>
      </w:r>
      <w:r w:rsidR="00AD352F" w:rsidRPr="00FC06FB">
        <w:rPr>
          <w:rFonts w:eastAsia="Calibri"/>
          <w:spacing w:val="1"/>
          <w:sz w:val="22"/>
          <w:szCs w:val="22"/>
          <w:u w:val="single" w:color="000000"/>
        </w:rPr>
        <w:t xml:space="preserve"> </w:t>
      </w:r>
      <w:r w:rsidR="00AD352F" w:rsidRPr="00FC06FB">
        <w:rPr>
          <w:rFonts w:eastAsia="Calibri"/>
          <w:sz w:val="22"/>
          <w:szCs w:val="22"/>
          <w:u w:val="single" w:color="000000"/>
        </w:rPr>
        <w:t>A</w:t>
      </w:r>
      <w:r w:rsidR="00AD352F" w:rsidRPr="00FC06FB">
        <w:rPr>
          <w:rFonts w:eastAsia="Calibri"/>
          <w:spacing w:val="-3"/>
          <w:sz w:val="22"/>
          <w:szCs w:val="22"/>
          <w:u w:val="single" w:color="000000"/>
        </w:rPr>
        <w:t>c</w:t>
      </w:r>
      <w:r w:rsidR="00AD352F" w:rsidRPr="00FC06FB">
        <w:rPr>
          <w:rFonts w:eastAsia="Calibri"/>
          <w:sz w:val="22"/>
          <w:szCs w:val="22"/>
          <w:u w:val="single" w:color="000000"/>
        </w:rPr>
        <w:t>a</w:t>
      </w:r>
      <w:r w:rsidR="00AD352F" w:rsidRPr="00FC06FB">
        <w:rPr>
          <w:rFonts w:eastAsia="Calibri"/>
          <w:spacing w:val="-1"/>
          <w:sz w:val="22"/>
          <w:szCs w:val="22"/>
          <w:u w:val="single" w:color="000000"/>
        </w:rPr>
        <w:t>d</w:t>
      </w:r>
      <w:r w:rsidR="00AD352F" w:rsidRPr="00FC06FB">
        <w:rPr>
          <w:rFonts w:eastAsia="Calibri"/>
          <w:spacing w:val="-2"/>
          <w:sz w:val="22"/>
          <w:szCs w:val="22"/>
          <w:u w:val="single" w:color="000000"/>
        </w:rPr>
        <w:t>e</w:t>
      </w:r>
      <w:r w:rsidR="00AD352F" w:rsidRPr="00FC06FB">
        <w:rPr>
          <w:rFonts w:eastAsia="Calibri"/>
          <w:spacing w:val="1"/>
          <w:sz w:val="22"/>
          <w:szCs w:val="22"/>
          <w:u w:val="single" w:color="000000"/>
        </w:rPr>
        <w:t>m</w:t>
      </w:r>
      <w:r w:rsidR="00AD352F" w:rsidRPr="00FC06FB">
        <w:rPr>
          <w:rFonts w:eastAsia="Calibri"/>
          <w:sz w:val="22"/>
          <w:szCs w:val="22"/>
          <w:u w:val="single" w:color="000000"/>
        </w:rPr>
        <w:t>ic</w:t>
      </w:r>
      <w:r w:rsidR="00AD352F" w:rsidRPr="00FC06FB">
        <w:rPr>
          <w:rFonts w:eastAsia="Calibri"/>
          <w:spacing w:val="-2"/>
          <w:sz w:val="22"/>
          <w:szCs w:val="22"/>
          <w:u w:val="single" w:color="000000"/>
        </w:rPr>
        <w:t xml:space="preserve"> </w:t>
      </w:r>
      <w:proofErr w:type="gramStart"/>
      <w:r w:rsidR="00AD352F" w:rsidRPr="00FC06FB">
        <w:rPr>
          <w:rFonts w:eastAsia="Calibri"/>
          <w:spacing w:val="1"/>
          <w:sz w:val="22"/>
          <w:szCs w:val="22"/>
          <w:u w:val="single" w:color="000000"/>
        </w:rPr>
        <w:t>M</w:t>
      </w:r>
      <w:r w:rsidR="00AD352F" w:rsidRPr="00FC06FB">
        <w:rPr>
          <w:rFonts w:eastAsia="Calibri"/>
          <w:sz w:val="22"/>
          <w:szCs w:val="22"/>
          <w:u w:val="single" w:color="000000"/>
        </w:rPr>
        <w:t xml:space="preserve">arks </w:t>
      </w:r>
      <w:r w:rsidR="00AD352F" w:rsidRPr="00FC06FB">
        <w:rPr>
          <w:rFonts w:eastAsia="Calibri"/>
          <w:sz w:val="22"/>
          <w:szCs w:val="22"/>
        </w:rPr>
        <w:t>:</w:t>
      </w:r>
      <w:proofErr w:type="gramEnd"/>
      <w:r w:rsidR="00AD352F" w:rsidRPr="00FC06FB">
        <w:rPr>
          <w:rFonts w:eastAsia="Calibri"/>
          <w:spacing w:val="1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F</w:t>
      </w:r>
      <w:r w:rsidR="00AD352F" w:rsidRPr="00FC06FB">
        <w:rPr>
          <w:rFonts w:eastAsia="Calibri"/>
          <w:spacing w:val="-3"/>
          <w:sz w:val="22"/>
          <w:szCs w:val="22"/>
        </w:rPr>
        <w:t>r</w:t>
      </w:r>
      <w:r w:rsidR="00AD352F" w:rsidRPr="00FC06FB">
        <w:rPr>
          <w:rFonts w:eastAsia="Calibri"/>
          <w:spacing w:val="-1"/>
          <w:sz w:val="22"/>
          <w:szCs w:val="22"/>
        </w:rPr>
        <w:t>o</w:t>
      </w:r>
      <w:r w:rsidR="00AD352F" w:rsidRPr="00FC06FB">
        <w:rPr>
          <w:rFonts w:eastAsia="Calibri"/>
          <w:sz w:val="22"/>
          <w:szCs w:val="22"/>
        </w:rPr>
        <w:t>m</w:t>
      </w:r>
      <w:r w:rsidR="00AD352F" w:rsidRPr="00FC06FB">
        <w:rPr>
          <w:rFonts w:eastAsia="Calibri"/>
          <w:spacing w:val="1"/>
          <w:sz w:val="22"/>
          <w:szCs w:val="22"/>
        </w:rPr>
        <w:t xml:space="preserve"> t</w:t>
      </w:r>
      <w:r w:rsidR="00AD352F" w:rsidRPr="00FC06FB">
        <w:rPr>
          <w:rFonts w:eastAsia="Calibri"/>
          <w:spacing w:val="-3"/>
          <w:sz w:val="22"/>
          <w:szCs w:val="22"/>
        </w:rPr>
        <w:t>h</w:t>
      </w:r>
      <w:r w:rsidR="00AD352F" w:rsidRPr="00FC06FB">
        <w:rPr>
          <w:rFonts w:eastAsia="Calibri"/>
          <w:sz w:val="22"/>
          <w:szCs w:val="22"/>
        </w:rPr>
        <w:t>e</w:t>
      </w:r>
      <w:r w:rsidR="00AD352F" w:rsidRPr="00FC06FB">
        <w:rPr>
          <w:rFonts w:eastAsia="Calibri"/>
          <w:spacing w:val="1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last</w:t>
      </w:r>
      <w:r w:rsidR="00AD352F" w:rsidRPr="00FC06FB">
        <w:rPr>
          <w:rFonts w:eastAsia="Calibri"/>
          <w:spacing w:val="-2"/>
          <w:sz w:val="22"/>
          <w:szCs w:val="22"/>
        </w:rPr>
        <w:t xml:space="preserve"> </w:t>
      </w:r>
      <w:r w:rsidR="00AD352F" w:rsidRPr="00FC06FB">
        <w:rPr>
          <w:rFonts w:eastAsia="Calibri"/>
          <w:spacing w:val="1"/>
          <w:sz w:val="22"/>
          <w:szCs w:val="22"/>
        </w:rPr>
        <w:t>y</w:t>
      </w:r>
      <w:r w:rsidR="00AD352F" w:rsidRPr="00FC06FB">
        <w:rPr>
          <w:rFonts w:eastAsia="Calibri"/>
          <w:spacing w:val="-2"/>
          <w:sz w:val="22"/>
          <w:szCs w:val="22"/>
        </w:rPr>
        <w:t>e</w:t>
      </w:r>
      <w:r w:rsidR="00AD352F" w:rsidRPr="00FC06FB">
        <w:rPr>
          <w:rFonts w:eastAsia="Calibri"/>
          <w:sz w:val="22"/>
          <w:szCs w:val="22"/>
        </w:rPr>
        <w:t>ar</w:t>
      </w:r>
      <w:r w:rsidR="00AD352F" w:rsidRPr="00FC06FB">
        <w:rPr>
          <w:rFonts w:eastAsia="Calibri"/>
          <w:spacing w:val="-2"/>
          <w:sz w:val="22"/>
          <w:szCs w:val="22"/>
        </w:rPr>
        <w:t xml:space="preserve"> </w:t>
      </w:r>
      <w:r w:rsidR="00AD352F" w:rsidRPr="00FC06FB">
        <w:rPr>
          <w:rFonts w:eastAsia="Calibri"/>
          <w:spacing w:val="1"/>
          <w:sz w:val="22"/>
          <w:szCs w:val="22"/>
        </w:rPr>
        <w:t>o</w:t>
      </w:r>
      <w:r w:rsidR="00AD352F" w:rsidRPr="00FC06FB">
        <w:rPr>
          <w:rFonts w:eastAsia="Calibri"/>
          <w:sz w:val="22"/>
          <w:szCs w:val="22"/>
        </w:rPr>
        <w:t>f h</w:t>
      </w:r>
      <w:r w:rsidR="00AD352F" w:rsidRPr="00FC06FB">
        <w:rPr>
          <w:rFonts w:eastAsia="Calibri"/>
          <w:spacing w:val="-1"/>
          <w:sz w:val="22"/>
          <w:szCs w:val="22"/>
        </w:rPr>
        <w:t>ig</w:t>
      </w:r>
      <w:r w:rsidR="00AD352F" w:rsidRPr="00FC06FB">
        <w:rPr>
          <w:rFonts w:eastAsia="Calibri"/>
          <w:sz w:val="22"/>
          <w:szCs w:val="22"/>
        </w:rPr>
        <w:t>h</w:t>
      </w:r>
      <w:r w:rsidR="00AD352F" w:rsidRPr="00FC06FB">
        <w:rPr>
          <w:rFonts w:eastAsia="Calibri"/>
          <w:spacing w:val="-1"/>
          <w:sz w:val="22"/>
          <w:szCs w:val="22"/>
        </w:rPr>
        <w:t xml:space="preserve"> </w:t>
      </w:r>
      <w:r w:rsidR="00AD352F" w:rsidRPr="00FC06FB">
        <w:rPr>
          <w:rFonts w:eastAsia="Calibri"/>
          <w:spacing w:val="1"/>
          <w:sz w:val="22"/>
          <w:szCs w:val="22"/>
        </w:rPr>
        <w:t>o</w:t>
      </w:r>
      <w:r w:rsidR="00AD352F" w:rsidRPr="00FC06FB">
        <w:rPr>
          <w:rFonts w:eastAsia="Calibri"/>
          <w:sz w:val="22"/>
          <w:szCs w:val="22"/>
        </w:rPr>
        <w:t xml:space="preserve">r </w:t>
      </w:r>
      <w:r w:rsidR="00AD352F" w:rsidRPr="00FC06FB">
        <w:rPr>
          <w:rFonts w:eastAsia="Calibri"/>
          <w:spacing w:val="-1"/>
          <w:sz w:val="22"/>
          <w:szCs w:val="22"/>
        </w:rPr>
        <w:t>p</w:t>
      </w:r>
      <w:r w:rsidR="00AD352F" w:rsidRPr="00FC06FB">
        <w:rPr>
          <w:rFonts w:eastAsia="Calibri"/>
          <w:spacing w:val="1"/>
          <w:sz w:val="22"/>
          <w:szCs w:val="22"/>
        </w:rPr>
        <w:t>o</w:t>
      </w:r>
      <w:r w:rsidR="00AD352F" w:rsidRPr="00FC06FB">
        <w:rPr>
          <w:rFonts w:eastAsia="Calibri"/>
          <w:sz w:val="22"/>
          <w:szCs w:val="22"/>
        </w:rPr>
        <w:t>s</w:t>
      </w:r>
      <w:r w:rsidR="00AD352F" w:rsidRPr="00FC06FB">
        <w:rPr>
          <w:rFonts w:eastAsia="Calibri"/>
          <w:spacing w:val="1"/>
          <w:sz w:val="22"/>
          <w:szCs w:val="22"/>
        </w:rPr>
        <w:t>t</w:t>
      </w:r>
      <w:r w:rsidR="00AD352F" w:rsidRPr="00FC06FB">
        <w:rPr>
          <w:rFonts w:eastAsia="Calibri"/>
          <w:sz w:val="22"/>
          <w:szCs w:val="22"/>
        </w:rPr>
        <w:t>-</w:t>
      </w:r>
      <w:r w:rsidR="00AD352F" w:rsidRPr="00FC06FB">
        <w:rPr>
          <w:rFonts w:eastAsia="Calibri"/>
          <w:spacing w:val="-2"/>
          <w:sz w:val="22"/>
          <w:szCs w:val="22"/>
        </w:rPr>
        <w:t>s</w:t>
      </w:r>
      <w:r w:rsidR="00AD352F" w:rsidRPr="00FC06FB">
        <w:rPr>
          <w:rFonts w:eastAsia="Calibri"/>
          <w:sz w:val="22"/>
          <w:szCs w:val="22"/>
        </w:rPr>
        <w:t>ec</w:t>
      </w:r>
      <w:r w:rsidR="00AD352F" w:rsidRPr="00FC06FB">
        <w:rPr>
          <w:rFonts w:eastAsia="Calibri"/>
          <w:spacing w:val="2"/>
          <w:sz w:val="22"/>
          <w:szCs w:val="22"/>
        </w:rPr>
        <w:t>o</w:t>
      </w:r>
      <w:r w:rsidR="00AD352F" w:rsidRPr="00FC06FB">
        <w:rPr>
          <w:rFonts w:eastAsia="Calibri"/>
          <w:spacing w:val="-1"/>
          <w:sz w:val="22"/>
          <w:szCs w:val="22"/>
        </w:rPr>
        <w:t>nd</w:t>
      </w:r>
      <w:r w:rsidR="00AD352F" w:rsidRPr="00FC06FB">
        <w:rPr>
          <w:rFonts w:eastAsia="Calibri"/>
          <w:sz w:val="22"/>
          <w:szCs w:val="22"/>
        </w:rPr>
        <w:t>a</w:t>
      </w:r>
      <w:r w:rsidR="00AD352F" w:rsidRPr="00FC06FB">
        <w:rPr>
          <w:rFonts w:eastAsia="Calibri"/>
          <w:spacing w:val="-3"/>
          <w:sz w:val="22"/>
          <w:szCs w:val="22"/>
        </w:rPr>
        <w:t>r</w:t>
      </w:r>
      <w:r w:rsidR="00AD352F" w:rsidRPr="00FC06FB">
        <w:rPr>
          <w:rFonts w:eastAsia="Calibri"/>
          <w:sz w:val="22"/>
          <w:szCs w:val="22"/>
        </w:rPr>
        <w:t>y</w:t>
      </w:r>
      <w:r w:rsidR="00AD352F" w:rsidRPr="00FC06FB">
        <w:rPr>
          <w:rFonts w:eastAsia="Calibri"/>
          <w:spacing w:val="2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sc</w:t>
      </w:r>
      <w:r w:rsidR="00AD352F" w:rsidRPr="00FC06FB">
        <w:rPr>
          <w:rFonts w:eastAsia="Calibri"/>
          <w:spacing w:val="-3"/>
          <w:sz w:val="22"/>
          <w:szCs w:val="22"/>
        </w:rPr>
        <w:t>h</w:t>
      </w:r>
      <w:r w:rsidR="00AD352F" w:rsidRPr="00FC06FB">
        <w:rPr>
          <w:rFonts w:eastAsia="Calibri"/>
          <w:spacing w:val="-1"/>
          <w:sz w:val="22"/>
          <w:szCs w:val="22"/>
        </w:rPr>
        <w:t>o</w:t>
      </w:r>
      <w:r w:rsidR="00AD352F" w:rsidRPr="00FC06FB">
        <w:rPr>
          <w:rFonts w:eastAsia="Calibri"/>
          <w:spacing w:val="1"/>
          <w:sz w:val="22"/>
          <w:szCs w:val="22"/>
        </w:rPr>
        <w:t>o</w:t>
      </w:r>
      <w:r w:rsidR="00AD352F" w:rsidRPr="00FC06FB">
        <w:rPr>
          <w:rFonts w:eastAsia="Calibri"/>
          <w:sz w:val="22"/>
          <w:szCs w:val="22"/>
        </w:rPr>
        <w:t>l at</w:t>
      </w:r>
      <w:r w:rsidR="00AD352F" w:rsidRPr="00FC06FB">
        <w:rPr>
          <w:rFonts w:eastAsia="Calibri"/>
          <w:spacing w:val="-2"/>
          <w:sz w:val="22"/>
          <w:szCs w:val="22"/>
        </w:rPr>
        <w:t>t</w:t>
      </w:r>
      <w:r w:rsidR="00AD352F" w:rsidRPr="00FC06FB">
        <w:rPr>
          <w:rFonts w:eastAsia="Calibri"/>
          <w:sz w:val="22"/>
          <w:szCs w:val="22"/>
        </w:rPr>
        <w:t>e</w:t>
      </w:r>
      <w:r w:rsidR="00AD352F" w:rsidRPr="00FC06FB">
        <w:rPr>
          <w:rFonts w:eastAsia="Calibri"/>
          <w:spacing w:val="-3"/>
          <w:sz w:val="22"/>
          <w:szCs w:val="22"/>
        </w:rPr>
        <w:t>n</w:t>
      </w:r>
      <w:r w:rsidR="00AD352F" w:rsidRPr="00FC06FB">
        <w:rPr>
          <w:rFonts w:eastAsia="Calibri"/>
          <w:spacing w:val="-1"/>
          <w:sz w:val="22"/>
          <w:szCs w:val="22"/>
        </w:rPr>
        <w:t>d</w:t>
      </w:r>
      <w:r w:rsidR="00AD352F" w:rsidRPr="00FC06FB">
        <w:rPr>
          <w:rFonts w:eastAsia="Calibri"/>
          <w:sz w:val="22"/>
          <w:szCs w:val="22"/>
        </w:rPr>
        <w:t xml:space="preserve">ed: </w:t>
      </w:r>
      <w:r w:rsidR="00AD352F" w:rsidRPr="00FC06FB">
        <w:rPr>
          <w:rFonts w:eastAsia="Calibri"/>
          <w:sz w:val="22"/>
          <w:szCs w:val="22"/>
          <w:u w:val="single" w:color="000000"/>
        </w:rPr>
        <w:t>(</w:t>
      </w:r>
      <w:r w:rsidR="00AD352F" w:rsidRPr="00FC06FB">
        <w:rPr>
          <w:rFonts w:eastAsia="Calibri"/>
          <w:spacing w:val="1"/>
          <w:sz w:val="22"/>
          <w:szCs w:val="22"/>
          <w:u w:val="single" w:color="000000"/>
        </w:rPr>
        <w:t>1</w:t>
      </w:r>
      <w:proofErr w:type="gramStart"/>
      <w:r w:rsidR="00AD352F" w:rsidRPr="00FC06FB">
        <w:rPr>
          <w:rFonts w:eastAsia="Calibri"/>
          <w:sz w:val="22"/>
          <w:szCs w:val="22"/>
          <w:u w:val="single" w:color="000000"/>
        </w:rPr>
        <w:t>)</w:t>
      </w:r>
      <w:r w:rsidR="00AD352F" w:rsidRPr="00FC06FB">
        <w:rPr>
          <w:rFonts w:eastAsia="Calibri"/>
          <w:sz w:val="22"/>
          <w:szCs w:val="22"/>
        </w:rPr>
        <w:t xml:space="preserve"> </w:t>
      </w:r>
      <w:r w:rsidR="00AD352F" w:rsidRPr="00FC06FB">
        <w:rPr>
          <w:rFonts w:eastAsia="Calibri"/>
          <w:spacing w:val="14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‘</w:t>
      </w:r>
      <w:proofErr w:type="gramEnd"/>
      <w:r w:rsidR="00AD352F" w:rsidRPr="00FC06FB">
        <w:rPr>
          <w:rFonts w:eastAsia="Calibri"/>
          <w:sz w:val="22"/>
          <w:szCs w:val="22"/>
        </w:rPr>
        <w:t>A’ a</w:t>
      </w:r>
      <w:r w:rsidR="00AD352F" w:rsidRPr="00FC06FB">
        <w:rPr>
          <w:rFonts w:eastAsia="Calibri"/>
          <w:spacing w:val="-2"/>
          <w:sz w:val="22"/>
          <w:szCs w:val="22"/>
        </w:rPr>
        <w:t>v</w:t>
      </w:r>
      <w:r w:rsidR="00AD352F" w:rsidRPr="00FC06FB">
        <w:rPr>
          <w:rFonts w:eastAsia="Calibri"/>
          <w:sz w:val="22"/>
          <w:szCs w:val="22"/>
        </w:rPr>
        <w:t>era</w:t>
      </w:r>
      <w:r w:rsidR="00AD352F" w:rsidRPr="00FC06FB">
        <w:rPr>
          <w:rFonts w:eastAsia="Calibri"/>
          <w:spacing w:val="-1"/>
          <w:sz w:val="22"/>
          <w:szCs w:val="22"/>
        </w:rPr>
        <w:t>g</w:t>
      </w:r>
      <w:r w:rsidR="00AD352F" w:rsidRPr="00FC06FB">
        <w:rPr>
          <w:rFonts w:eastAsia="Calibri"/>
          <w:sz w:val="22"/>
          <w:szCs w:val="22"/>
        </w:rPr>
        <w:t>e</w:t>
      </w:r>
      <w:r w:rsidR="00AD352F" w:rsidRPr="00FC06FB">
        <w:rPr>
          <w:rFonts w:eastAsia="Calibri"/>
          <w:spacing w:val="-1"/>
          <w:sz w:val="22"/>
          <w:szCs w:val="22"/>
        </w:rPr>
        <w:t xml:space="preserve"> </w:t>
      </w:r>
      <w:r w:rsidR="00AD352F" w:rsidRPr="00FC06FB">
        <w:rPr>
          <w:rFonts w:eastAsia="Calibri"/>
          <w:spacing w:val="1"/>
          <w:sz w:val="22"/>
          <w:szCs w:val="22"/>
        </w:rPr>
        <w:t>o</w:t>
      </w:r>
      <w:r w:rsidR="00AD352F" w:rsidRPr="00FC06FB">
        <w:rPr>
          <w:rFonts w:eastAsia="Calibri"/>
          <w:sz w:val="22"/>
          <w:szCs w:val="22"/>
        </w:rPr>
        <w:t xml:space="preserve">r </w:t>
      </w:r>
      <w:r w:rsidR="00AD352F" w:rsidRPr="00FC06FB">
        <w:rPr>
          <w:rFonts w:eastAsia="Calibri"/>
          <w:spacing w:val="-2"/>
          <w:sz w:val="22"/>
          <w:szCs w:val="22"/>
        </w:rPr>
        <w:t>G</w:t>
      </w:r>
      <w:r w:rsidR="00AD352F" w:rsidRPr="00FC06FB">
        <w:rPr>
          <w:rFonts w:eastAsia="Calibri"/>
          <w:spacing w:val="1"/>
          <w:sz w:val="22"/>
          <w:szCs w:val="22"/>
        </w:rPr>
        <w:t>P</w:t>
      </w:r>
      <w:r w:rsidR="00AD352F" w:rsidRPr="00FC06FB">
        <w:rPr>
          <w:rFonts w:eastAsia="Calibri"/>
          <w:sz w:val="22"/>
          <w:szCs w:val="22"/>
        </w:rPr>
        <w:t>A</w:t>
      </w:r>
      <w:r w:rsidR="00AD352F" w:rsidRPr="00FC06FB">
        <w:rPr>
          <w:rFonts w:eastAsia="Calibri"/>
          <w:spacing w:val="-2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eq</w:t>
      </w:r>
      <w:r w:rsidR="00AD352F" w:rsidRPr="00FC06FB">
        <w:rPr>
          <w:rFonts w:eastAsia="Calibri"/>
          <w:spacing w:val="-1"/>
          <w:sz w:val="22"/>
          <w:szCs w:val="22"/>
        </w:rPr>
        <w:t>u</w:t>
      </w:r>
      <w:r w:rsidR="00AD352F" w:rsidRPr="00FC06FB">
        <w:rPr>
          <w:rFonts w:eastAsia="Calibri"/>
          <w:sz w:val="22"/>
          <w:szCs w:val="22"/>
        </w:rPr>
        <w:t>iva</w:t>
      </w:r>
      <w:r w:rsidR="00AD352F" w:rsidRPr="00FC06FB">
        <w:rPr>
          <w:rFonts w:eastAsia="Calibri"/>
          <w:spacing w:val="-2"/>
          <w:sz w:val="22"/>
          <w:szCs w:val="22"/>
        </w:rPr>
        <w:t>l</w:t>
      </w:r>
      <w:r w:rsidR="00AD352F" w:rsidRPr="00FC06FB">
        <w:rPr>
          <w:rFonts w:eastAsia="Calibri"/>
          <w:sz w:val="22"/>
          <w:szCs w:val="22"/>
        </w:rPr>
        <w:t>ent</w:t>
      </w:r>
      <w:r w:rsidR="00AD352F" w:rsidRPr="00FC06FB">
        <w:rPr>
          <w:rFonts w:eastAsia="Calibri"/>
          <w:spacing w:val="2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–</w:t>
      </w:r>
      <w:r w:rsidR="00AD352F" w:rsidRPr="00FC06FB">
        <w:rPr>
          <w:rFonts w:eastAsia="Calibri"/>
          <w:spacing w:val="-1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5</w:t>
      </w:r>
      <w:r w:rsidR="00AD352F" w:rsidRPr="00FC06FB">
        <w:rPr>
          <w:rFonts w:eastAsia="Calibri"/>
          <w:spacing w:val="1"/>
          <w:sz w:val="22"/>
          <w:szCs w:val="22"/>
        </w:rPr>
        <w:t xml:space="preserve"> </w:t>
      </w:r>
      <w:r w:rsidR="00AD352F" w:rsidRPr="00FC06FB">
        <w:rPr>
          <w:rFonts w:eastAsia="Calibri"/>
          <w:spacing w:val="-3"/>
          <w:sz w:val="22"/>
          <w:szCs w:val="22"/>
        </w:rPr>
        <w:t>p</w:t>
      </w:r>
      <w:r w:rsidR="00AD352F" w:rsidRPr="00FC06FB">
        <w:rPr>
          <w:rFonts w:eastAsia="Calibri"/>
          <w:spacing w:val="1"/>
          <w:sz w:val="22"/>
          <w:szCs w:val="22"/>
        </w:rPr>
        <w:t>o</w:t>
      </w:r>
      <w:r w:rsidR="00AD352F" w:rsidRPr="00FC06FB">
        <w:rPr>
          <w:rFonts w:eastAsia="Calibri"/>
          <w:sz w:val="22"/>
          <w:szCs w:val="22"/>
        </w:rPr>
        <w:t>i</w:t>
      </w:r>
      <w:r w:rsidR="00AD352F" w:rsidRPr="00FC06FB">
        <w:rPr>
          <w:rFonts w:eastAsia="Calibri"/>
          <w:spacing w:val="-1"/>
          <w:sz w:val="22"/>
          <w:szCs w:val="22"/>
        </w:rPr>
        <w:t>n</w:t>
      </w:r>
      <w:r w:rsidR="00AD352F" w:rsidRPr="00FC06FB">
        <w:rPr>
          <w:rFonts w:eastAsia="Calibri"/>
          <w:sz w:val="22"/>
          <w:szCs w:val="22"/>
        </w:rPr>
        <w:t>ts</w:t>
      </w:r>
    </w:p>
    <w:p w14:paraId="524CF686" w14:textId="77777777" w:rsidR="00954BF6" w:rsidRPr="00FC06FB" w:rsidRDefault="00AD352F" w:rsidP="00954BF6">
      <w:pPr>
        <w:spacing w:before="2" w:line="275" w:lineRule="auto"/>
        <w:ind w:left="1180" w:right="4339"/>
        <w:rPr>
          <w:rFonts w:eastAsia="Calibri"/>
          <w:sz w:val="22"/>
          <w:szCs w:val="22"/>
        </w:rPr>
      </w:pPr>
      <w:proofErr w:type="gramStart"/>
      <w:r w:rsidRPr="00FC06FB">
        <w:rPr>
          <w:rFonts w:eastAsia="Calibri"/>
          <w:sz w:val="22"/>
          <w:szCs w:val="22"/>
          <w:u w:val="single" w:color="000000"/>
        </w:rPr>
        <w:t>(</w:t>
      </w:r>
      <w:r w:rsidRPr="00FC06FB">
        <w:rPr>
          <w:rFonts w:eastAsia="Calibri"/>
          <w:spacing w:val="1"/>
          <w:sz w:val="22"/>
          <w:szCs w:val="22"/>
          <w:u w:val="single" w:color="000000"/>
        </w:rPr>
        <w:t>2</w:t>
      </w:r>
      <w:r w:rsidRPr="00FC06FB">
        <w:rPr>
          <w:rFonts w:eastAsia="Calibri"/>
          <w:sz w:val="22"/>
          <w:szCs w:val="22"/>
          <w:u w:val="single" w:color="000000"/>
        </w:rPr>
        <w:t>)</w:t>
      </w:r>
      <w:r w:rsidRPr="00FC06FB">
        <w:rPr>
          <w:rFonts w:eastAsia="Calibri"/>
          <w:sz w:val="22"/>
          <w:szCs w:val="22"/>
        </w:rPr>
        <w:t xml:space="preserve"> </w:t>
      </w:r>
      <w:r w:rsidRPr="00FC06FB">
        <w:rPr>
          <w:rFonts w:eastAsia="Calibri"/>
          <w:spacing w:val="14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‘</w:t>
      </w:r>
      <w:proofErr w:type="gramEnd"/>
      <w:r w:rsidRPr="00FC06FB">
        <w:rPr>
          <w:rFonts w:eastAsia="Calibri"/>
          <w:sz w:val="22"/>
          <w:szCs w:val="22"/>
        </w:rPr>
        <w:t>B+’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3"/>
          <w:sz w:val="22"/>
          <w:szCs w:val="22"/>
        </w:rPr>
        <w:t>a</w:t>
      </w:r>
      <w:r w:rsidRPr="00FC06FB">
        <w:rPr>
          <w:rFonts w:eastAsia="Calibri"/>
          <w:spacing w:val="1"/>
          <w:sz w:val="22"/>
          <w:szCs w:val="22"/>
        </w:rPr>
        <w:t>v</w:t>
      </w:r>
      <w:r w:rsidRPr="00FC06FB">
        <w:rPr>
          <w:rFonts w:eastAsia="Calibri"/>
          <w:sz w:val="22"/>
          <w:szCs w:val="22"/>
        </w:rPr>
        <w:t>era</w:t>
      </w:r>
      <w:r w:rsidRPr="00FC06FB">
        <w:rPr>
          <w:rFonts w:eastAsia="Calibri"/>
          <w:spacing w:val="-1"/>
          <w:sz w:val="22"/>
          <w:szCs w:val="22"/>
        </w:rPr>
        <w:t>g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pacing w:val="2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r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G</w:t>
      </w:r>
      <w:r w:rsidRPr="00FC06FB">
        <w:rPr>
          <w:rFonts w:eastAsia="Calibri"/>
          <w:spacing w:val="3"/>
          <w:sz w:val="22"/>
          <w:szCs w:val="22"/>
        </w:rPr>
        <w:t>P</w:t>
      </w:r>
      <w:r w:rsidRPr="00FC06FB">
        <w:rPr>
          <w:rFonts w:eastAsia="Calibri"/>
          <w:sz w:val="22"/>
          <w:szCs w:val="22"/>
        </w:rPr>
        <w:t>A</w:t>
      </w:r>
      <w:r w:rsidRPr="00FC06FB">
        <w:rPr>
          <w:rFonts w:eastAsia="Calibri"/>
          <w:spacing w:val="-3"/>
          <w:sz w:val="22"/>
          <w:szCs w:val="22"/>
        </w:rPr>
        <w:t xml:space="preserve"> </w:t>
      </w:r>
      <w:r w:rsidRPr="00FC06FB">
        <w:rPr>
          <w:rFonts w:eastAsia="Calibri"/>
          <w:spacing w:val="1"/>
          <w:sz w:val="22"/>
          <w:szCs w:val="22"/>
        </w:rPr>
        <w:t>e</w:t>
      </w:r>
      <w:r w:rsidRPr="00FC06FB">
        <w:rPr>
          <w:rFonts w:eastAsia="Calibri"/>
          <w:spacing w:val="-1"/>
          <w:sz w:val="22"/>
          <w:szCs w:val="22"/>
        </w:rPr>
        <w:t>qu</w:t>
      </w:r>
      <w:r w:rsidRPr="00FC06FB">
        <w:rPr>
          <w:rFonts w:eastAsia="Calibri"/>
          <w:sz w:val="22"/>
          <w:szCs w:val="22"/>
        </w:rPr>
        <w:t>iv</w:t>
      </w:r>
      <w:r w:rsidRPr="00FC06FB">
        <w:rPr>
          <w:rFonts w:eastAsia="Calibri"/>
          <w:spacing w:val="-2"/>
          <w:sz w:val="22"/>
          <w:szCs w:val="22"/>
        </w:rPr>
        <w:t>a</w:t>
      </w:r>
      <w:r w:rsidRPr="00FC06FB">
        <w:rPr>
          <w:rFonts w:eastAsia="Calibri"/>
          <w:sz w:val="22"/>
          <w:szCs w:val="22"/>
        </w:rPr>
        <w:t>le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t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–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4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3"/>
          <w:sz w:val="22"/>
          <w:szCs w:val="22"/>
        </w:rPr>
        <w:t>p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 xml:space="preserve">ts </w:t>
      </w:r>
    </w:p>
    <w:p w14:paraId="5398DA6F" w14:textId="77777777" w:rsidR="00954BF6" w:rsidRPr="00FC06FB" w:rsidRDefault="00AD352F" w:rsidP="00954BF6">
      <w:pPr>
        <w:spacing w:before="2" w:line="275" w:lineRule="auto"/>
        <w:ind w:left="1180" w:right="4339"/>
        <w:rPr>
          <w:rFonts w:eastAsia="Calibri"/>
          <w:sz w:val="22"/>
          <w:szCs w:val="22"/>
        </w:rPr>
      </w:pPr>
      <w:proofErr w:type="gramStart"/>
      <w:r w:rsidRPr="00FC06FB">
        <w:rPr>
          <w:rFonts w:eastAsia="Calibri"/>
          <w:sz w:val="22"/>
          <w:szCs w:val="22"/>
          <w:u w:val="single" w:color="000000"/>
        </w:rPr>
        <w:t>(</w:t>
      </w:r>
      <w:r w:rsidRPr="00FC06FB">
        <w:rPr>
          <w:rFonts w:eastAsia="Calibri"/>
          <w:spacing w:val="1"/>
          <w:sz w:val="22"/>
          <w:szCs w:val="22"/>
          <w:u w:val="single" w:color="000000"/>
        </w:rPr>
        <w:t>3</w:t>
      </w:r>
      <w:r w:rsidRPr="00FC06FB">
        <w:rPr>
          <w:rFonts w:eastAsia="Calibri"/>
          <w:sz w:val="22"/>
          <w:szCs w:val="22"/>
          <w:u w:val="single" w:color="000000"/>
        </w:rPr>
        <w:t>)</w:t>
      </w:r>
      <w:r w:rsidRPr="00FC06FB">
        <w:rPr>
          <w:rFonts w:eastAsia="Calibri"/>
          <w:sz w:val="22"/>
          <w:szCs w:val="22"/>
        </w:rPr>
        <w:t xml:space="preserve"> </w:t>
      </w:r>
      <w:r w:rsidRPr="00FC06FB">
        <w:rPr>
          <w:rFonts w:eastAsia="Calibri"/>
          <w:spacing w:val="14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‘</w:t>
      </w:r>
      <w:proofErr w:type="gramEnd"/>
      <w:r w:rsidRPr="00FC06FB">
        <w:rPr>
          <w:rFonts w:eastAsia="Calibri"/>
          <w:sz w:val="22"/>
          <w:szCs w:val="22"/>
        </w:rPr>
        <w:t>B’ a</w:t>
      </w:r>
      <w:r w:rsidRPr="00FC06FB">
        <w:rPr>
          <w:rFonts w:eastAsia="Calibri"/>
          <w:spacing w:val="-1"/>
          <w:sz w:val="22"/>
          <w:szCs w:val="22"/>
        </w:rPr>
        <w:t>v</w:t>
      </w:r>
      <w:r w:rsidRPr="00FC06FB">
        <w:rPr>
          <w:rFonts w:eastAsia="Calibri"/>
          <w:sz w:val="22"/>
          <w:szCs w:val="22"/>
        </w:rPr>
        <w:t>era</w:t>
      </w:r>
      <w:r w:rsidRPr="00FC06FB">
        <w:rPr>
          <w:rFonts w:eastAsia="Calibri"/>
          <w:spacing w:val="-1"/>
          <w:sz w:val="22"/>
          <w:szCs w:val="22"/>
        </w:rPr>
        <w:t>g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r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G</w:t>
      </w:r>
      <w:r w:rsidRPr="00FC06FB">
        <w:rPr>
          <w:rFonts w:eastAsia="Calibri"/>
          <w:spacing w:val="1"/>
          <w:sz w:val="22"/>
          <w:szCs w:val="22"/>
        </w:rPr>
        <w:t>P</w:t>
      </w:r>
      <w:r w:rsidRPr="00FC06FB">
        <w:rPr>
          <w:rFonts w:eastAsia="Calibri"/>
          <w:sz w:val="22"/>
          <w:szCs w:val="22"/>
        </w:rPr>
        <w:t>A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eq</w:t>
      </w:r>
      <w:r w:rsidRPr="00FC06FB">
        <w:rPr>
          <w:rFonts w:eastAsia="Calibri"/>
          <w:spacing w:val="-1"/>
          <w:sz w:val="22"/>
          <w:szCs w:val="22"/>
        </w:rPr>
        <w:t>u</w:t>
      </w:r>
      <w:r w:rsidRPr="00FC06FB">
        <w:rPr>
          <w:rFonts w:eastAsia="Calibri"/>
          <w:sz w:val="22"/>
          <w:szCs w:val="22"/>
        </w:rPr>
        <w:t>iva</w:t>
      </w:r>
      <w:r w:rsidRPr="00FC06FB">
        <w:rPr>
          <w:rFonts w:eastAsia="Calibri"/>
          <w:spacing w:val="-2"/>
          <w:sz w:val="22"/>
          <w:szCs w:val="22"/>
        </w:rPr>
        <w:t>l</w:t>
      </w:r>
      <w:r w:rsidRPr="00FC06FB">
        <w:rPr>
          <w:rFonts w:eastAsia="Calibri"/>
          <w:sz w:val="22"/>
          <w:szCs w:val="22"/>
        </w:rPr>
        <w:t>ent</w:t>
      </w:r>
      <w:r w:rsidRPr="00FC06FB">
        <w:rPr>
          <w:rFonts w:eastAsia="Calibri"/>
          <w:spacing w:val="2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–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3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3"/>
          <w:sz w:val="22"/>
          <w:szCs w:val="22"/>
        </w:rPr>
        <w:t>p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 xml:space="preserve">ts </w:t>
      </w:r>
    </w:p>
    <w:p w14:paraId="11310EB0" w14:textId="6D9A4D6A" w:rsidR="0077723D" w:rsidRPr="00FC06FB" w:rsidRDefault="00AD352F" w:rsidP="00954BF6">
      <w:pPr>
        <w:spacing w:before="2" w:line="275" w:lineRule="auto"/>
        <w:ind w:left="1180" w:right="4339"/>
        <w:rPr>
          <w:rFonts w:eastAsia="Calibri"/>
          <w:sz w:val="22"/>
          <w:szCs w:val="22"/>
        </w:rPr>
      </w:pPr>
      <w:proofErr w:type="gramStart"/>
      <w:r w:rsidRPr="00FC06FB">
        <w:rPr>
          <w:rFonts w:eastAsia="Calibri"/>
          <w:sz w:val="22"/>
          <w:szCs w:val="22"/>
          <w:u w:val="single" w:color="000000"/>
        </w:rPr>
        <w:t>(</w:t>
      </w:r>
      <w:r w:rsidRPr="00FC06FB">
        <w:rPr>
          <w:rFonts w:eastAsia="Calibri"/>
          <w:spacing w:val="1"/>
          <w:sz w:val="22"/>
          <w:szCs w:val="22"/>
          <w:u w:val="single" w:color="000000"/>
        </w:rPr>
        <w:t>4</w:t>
      </w:r>
      <w:r w:rsidRPr="00FC06FB">
        <w:rPr>
          <w:rFonts w:eastAsia="Calibri"/>
          <w:sz w:val="22"/>
          <w:szCs w:val="22"/>
          <w:u w:val="single" w:color="000000"/>
        </w:rPr>
        <w:t>)</w:t>
      </w:r>
      <w:r w:rsidRPr="00FC06FB">
        <w:rPr>
          <w:rFonts w:eastAsia="Calibri"/>
          <w:sz w:val="22"/>
          <w:szCs w:val="22"/>
        </w:rPr>
        <w:t xml:space="preserve"> </w:t>
      </w:r>
      <w:r w:rsidRPr="00FC06FB">
        <w:rPr>
          <w:rFonts w:eastAsia="Calibri"/>
          <w:spacing w:val="14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‘</w:t>
      </w:r>
      <w:proofErr w:type="gramEnd"/>
      <w:r w:rsidRPr="00FC06FB">
        <w:rPr>
          <w:rFonts w:eastAsia="Calibri"/>
          <w:sz w:val="22"/>
          <w:szCs w:val="22"/>
        </w:rPr>
        <w:t>C+’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3"/>
          <w:sz w:val="22"/>
          <w:szCs w:val="22"/>
        </w:rPr>
        <w:t>a</w:t>
      </w:r>
      <w:r w:rsidRPr="00FC06FB">
        <w:rPr>
          <w:rFonts w:eastAsia="Calibri"/>
          <w:spacing w:val="1"/>
          <w:sz w:val="22"/>
          <w:szCs w:val="22"/>
        </w:rPr>
        <w:t>v</w:t>
      </w:r>
      <w:r w:rsidRPr="00FC06FB">
        <w:rPr>
          <w:rFonts w:eastAsia="Calibri"/>
          <w:sz w:val="22"/>
          <w:szCs w:val="22"/>
        </w:rPr>
        <w:t>era</w:t>
      </w:r>
      <w:r w:rsidRPr="00FC06FB">
        <w:rPr>
          <w:rFonts w:eastAsia="Calibri"/>
          <w:spacing w:val="-1"/>
          <w:sz w:val="22"/>
          <w:szCs w:val="22"/>
        </w:rPr>
        <w:t>g</w:t>
      </w:r>
      <w:r w:rsidRPr="00FC06FB">
        <w:rPr>
          <w:rFonts w:eastAsia="Calibri"/>
          <w:sz w:val="22"/>
          <w:szCs w:val="22"/>
        </w:rPr>
        <w:t>e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pacing w:val="2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r</w:t>
      </w:r>
      <w:r w:rsidRPr="00FC06FB">
        <w:rPr>
          <w:rFonts w:eastAsia="Calibri"/>
          <w:spacing w:val="49"/>
          <w:sz w:val="22"/>
          <w:szCs w:val="22"/>
        </w:rPr>
        <w:t xml:space="preserve"> </w:t>
      </w:r>
      <w:r w:rsidRPr="00FC06FB">
        <w:rPr>
          <w:rFonts w:eastAsia="Calibri"/>
          <w:spacing w:val="-2"/>
          <w:sz w:val="22"/>
          <w:szCs w:val="22"/>
        </w:rPr>
        <w:t>G</w:t>
      </w:r>
      <w:r w:rsidRPr="00FC06FB">
        <w:rPr>
          <w:rFonts w:eastAsia="Calibri"/>
          <w:spacing w:val="1"/>
          <w:sz w:val="22"/>
          <w:szCs w:val="22"/>
        </w:rPr>
        <w:t>P</w:t>
      </w:r>
      <w:r w:rsidRPr="00FC06FB">
        <w:rPr>
          <w:rFonts w:eastAsia="Calibri"/>
          <w:sz w:val="22"/>
          <w:szCs w:val="22"/>
        </w:rPr>
        <w:t>A eq</w:t>
      </w:r>
      <w:r w:rsidRPr="00FC06FB">
        <w:rPr>
          <w:rFonts w:eastAsia="Calibri"/>
          <w:spacing w:val="-1"/>
          <w:sz w:val="22"/>
          <w:szCs w:val="22"/>
        </w:rPr>
        <w:t>u</w:t>
      </w:r>
      <w:r w:rsidRPr="00FC06FB">
        <w:rPr>
          <w:rFonts w:eastAsia="Calibri"/>
          <w:spacing w:val="-3"/>
          <w:sz w:val="22"/>
          <w:szCs w:val="22"/>
        </w:rPr>
        <w:t>i</w:t>
      </w:r>
      <w:r w:rsidRPr="00FC06FB">
        <w:rPr>
          <w:rFonts w:eastAsia="Calibri"/>
          <w:spacing w:val="-1"/>
          <w:sz w:val="22"/>
          <w:szCs w:val="22"/>
        </w:rPr>
        <w:t>v</w:t>
      </w:r>
      <w:r w:rsidRPr="00FC06FB">
        <w:rPr>
          <w:rFonts w:eastAsia="Calibri"/>
          <w:sz w:val="22"/>
          <w:szCs w:val="22"/>
        </w:rPr>
        <w:t>ale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t</w:t>
      </w:r>
      <w:r w:rsidRPr="00FC06FB">
        <w:rPr>
          <w:rFonts w:eastAsia="Calibri"/>
          <w:spacing w:val="3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–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2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3"/>
          <w:sz w:val="22"/>
          <w:szCs w:val="22"/>
        </w:rPr>
        <w:t>p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ts</w:t>
      </w:r>
    </w:p>
    <w:p w14:paraId="220D266B" w14:textId="77777777" w:rsidR="0077723D" w:rsidRPr="00FC06FB" w:rsidRDefault="00000000">
      <w:pPr>
        <w:spacing w:before="1" w:line="260" w:lineRule="exact"/>
        <w:ind w:left="1180"/>
        <w:rPr>
          <w:rFonts w:eastAsia="Calibri"/>
          <w:sz w:val="22"/>
          <w:szCs w:val="22"/>
        </w:rPr>
      </w:pPr>
      <w:r>
        <w:rPr>
          <w:sz w:val="22"/>
          <w:szCs w:val="22"/>
        </w:rPr>
        <w:pict w14:anchorId="23C4C1A7">
          <v:group id="_x0000_s1030" alt="" style="position:absolute;left:0;text-align:left;margin-left:484.4pt;margin-top:12.15pt;width:43.85pt;height:0;z-index:-251654656;mso-position-horizontal-relative:page" coordorigin="9688,243" coordsize="877,0">
            <v:shape id="_x0000_s1031" alt="" style="position:absolute;left:9688;top:243;width:877;height:0" coordorigin="9688,243" coordsize="877,0" path="m9688,243r878,e" filled="f" strokeweight=".25292mm">
              <v:path arrowok="t"/>
            </v:shape>
            <w10:wrap anchorx="page"/>
          </v:group>
        </w:pict>
      </w:r>
      <w:proofErr w:type="gramStart"/>
      <w:r w:rsidR="00AD352F" w:rsidRPr="00FC06FB">
        <w:rPr>
          <w:rFonts w:eastAsia="Calibri"/>
          <w:sz w:val="22"/>
          <w:szCs w:val="22"/>
          <w:u w:val="single" w:color="000000"/>
        </w:rPr>
        <w:t>(</w:t>
      </w:r>
      <w:r w:rsidR="00AD352F" w:rsidRPr="00FC06FB">
        <w:rPr>
          <w:rFonts w:eastAsia="Calibri"/>
          <w:spacing w:val="1"/>
          <w:sz w:val="22"/>
          <w:szCs w:val="22"/>
          <w:u w:val="single" w:color="000000"/>
        </w:rPr>
        <w:t>5</w:t>
      </w:r>
      <w:r w:rsidR="00AD352F" w:rsidRPr="00FC06FB">
        <w:rPr>
          <w:rFonts w:eastAsia="Calibri"/>
          <w:sz w:val="22"/>
          <w:szCs w:val="22"/>
          <w:u w:val="single" w:color="000000"/>
        </w:rPr>
        <w:t>)</w:t>
      </w:r>
      <w:r w:rsidR="00AD352F" w:rsidRPr="00FC06FB">
        <w:rPr>
          <w:rFonts w:eastAsia="Calibri"/>
          <w:sz w:val="22"/>
          <w:szCs w:val="22"/>
        </w:rPr>
        <w:t xml:space="preserve"> </w:t>
      </w:r>
      <w:r w:rsidR="00AD352F" w:rsidRPr="00FC06FB">
        <w:rPr>
          <w:rFonts w:eastAsia="Calibri"/>
          <w:spacing w:val="14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‘</w:t>
      </w:r>
      <w:proofErr w:type="gramEnd"/>
      <w:r w:rsidR="00AD352F" w:rsidRPr="00FC06FB">
        <w:rPr>
          <w:rFonts w:eastAsia="Calibri"/>
          <w:sz w:val="22"/>
          <w:szCs w:val="22"/>
        </w:rPr>
        <w:t>C’ a</w:t>
      </w:r>
      <w:r w:rsidR="00AD352F" w:rsidRPr="00FC06FB">
        <w:rPr>
          <w:rFonts w:eastAsia="Calibri"/>
          <w:spacing w:val="-1"/>
          <w:sz w:val="22"/>
          <w:szCs w:val="22"/>
        </w:rPr>
        <w:t>v</w:t>
      </w:r>
      <w:r w:rsidR="00AD352F" w:rsidRPr="00FC06FB">
        <w:rPr>
          <w:rFonts w:eastAsia="Calibri"/>
          <w:sz w:val="22"/>
          <w:szCs w:val="22"/>
        </w:rPr>
        <w:t>era</w:t>
      </w:r>
      <w:r w:rsidR="00AD352F" w:rsidRPr="00FC06FB">
        <w:rPr>
          <w:rFonts w:eastAsia="Calibri"/>
          <w:spacing w:val="-1"/>
          <w:sz w:val="22"/>
          <w:szCs w:val="22"/>
        </w:rPr>
        <w:t>g</w:t>
      </w:r>
      <w:r w:rsidR="00AD352F" w:rsidRPr="00FC06FB">
        <w:rPr>
          <w:rFonts w:eastAsia="Calibri"/>
          <w:sz w:val="22"/>
          <w:szCs w:val="22"/>
        </w:rPr>
        <w:t>e</w:t>
      </w:r>
      <w:r w:rsidR="00AD352F" w:rsidRPr="00FC06FB">
        <w:rPr>
          <w:rFonts w:eastAsia="Calibri"/>
          <w:spacing w:val="-1"/>
          <w:sz w:val="22"/>
          <w:szCs w:val="22"/>
        </w:rPr>
        <w:t xml:space="preserve"> </w:t>
      </w:r>
      <w:r w:rsidR="00AD352F" w:rsidRPr="00FC06FB">
        <w:rPr>
          <w:rFonts w:eastAsia="Calibri"/>
          <w:spacing w:val="1"/>
          <w:sz w:val="22"/>
          <w:szCs w:val="22"/>
        </w:rPr>
        <w:t>o</w:t>
      </w:r>
      <w:r w:rsidR="00AD352F" w:rsidRPr="00FC06FB">
        <w:rPr>
          <w:rFonts w:eastAsia="Calibri"/>
          <w:sz w:val="22"/>
          <w:szCs w:val="22"/>
        </w:rPr>
        <w:t xml:space="preserve">r </w:t>
      </w:r>
      <w:r w:rsidR="00AD352F" w:rsidRPr="00FC06FB">
        <w:rPr>
          <w:rFonts w:eastAsia="Calibri"/>
          <w:spacing w:val="-2"/>
          <w:sz w:val="22"/>
          <w:szCs w:val="22"/>
        </w:rPr>
        <w:t>G</w:t>
      </w:r>
      <w:r w:rsidR="00AD352F" w:rsidRPr="00FC06FB">
        <w:rPr>
          <w:rFonts w:eastAsia="Calibri"/>
          <w:spacing w:val="1"/>
          <w:sz w:val="22"/>
          <w:szCs w:val="22"/>
        </w:rPr>
        <w:t>P</w:t>
      </w:r>
      <w:r w:rsidR="00AD352F" w:rsidRPr="00FC06FB">
        <w:rPr>
          <w:rFonts w:eastAsia="Calibri"/>
          <w:sz w:val="22"/>
          <w:szCs w:val="22"/>
        </w:rPr>
        <w:t>A</w:t>
      </w:r>
      <w:r w:rsidR="00AD352F" w:rsidRPr="00FC06FB">
        <w:rPr>
          <w:rFonts w:eastAsia="Calibri"/>
          <w:spacing w:val="-2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eq</w:t>
      </w:r>
      <w:r w:rsidR="00AD352F" w:rsidRPr="00FC06FB">
        <w:rPr>
          <w:rFonts w:eastAsia="Calibri"/>
          <w:spacing w:val="-1"/>
          <w:sz w:val="22"/>
          <w:szCs w:val="22"/>
        </w:rPr>
        <w:t>u</w:t>
      </w:r>
      <w:r w:rsidR="00AD352F" w:rsidRPr="00FC06FB">
        <w:rPr>
          <w:rFonts w:eastAsia="Calibri"/>
          <w:sz w:val="22"/>
          <w:szCs w:val="22"/>
        </w:rPr>
        <w:t>iva</w:t>
      </w:r>
      <w:r w:rsidR="00AD352F" w:rsidRPr="00FC06FB">
        <w:rPr>
          <w:rFonts w:eastAsia="Calibri"/>
          <w:spacing w:val="-2"/>
          <w:sz w:val="22"/>
          <w:szCs w:val="22"/>
        </w:rPr>
        <w:t>l</w:t>
      </w:r>
      <w:r w:rsidR="00AD352F" w:rsidRPr="00FC06FB">
        <w:rPr>
          <w:rFonts w:eastAsia="Calibri"/>
          <w:sz w:val="22"/>
          <w:szCs w:val="22"/>
        </w:rPr>
        <w:t>ent</w:t>
      </w:r>
      <w:r w:rsidR="00AD352F" w:rsidRPr="00FC06FB">
        <w:rPr>
          <w:rFonts w:eastAsia="Calibri"/>
          <w:spacing w:val="2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–</w:t>
      </w:r>
      <w:r w:rsidR="00AD352F" w:rsidRPr="00FC06FB">
        <w:rPr>
          <w:rFonts w:eastAsia="Calibri"/>
          <w:spacing w:val="-1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1</w:t>
      </w:r>
      <w:r w:rsidR="00AD352F" w:rsidRPr="00FC06FB">
        <w:rPr>
          <w:rFonts w:eastAsia="Calibri"/>
          <w:spacing w:val="1"/>
          <w:sz w:val="22"/>
          <w:szCs w:val="22"/>
        </w:rPr>
        <w:t xml:space="preserve"> </w:t>
      </w:r>
      <w:r w:rsidR="00AD352F" w:rsidRPr="00FC06FB">
        <w:rPr>
          <w:rFonts w:eastAsia="Calibri"/>
          <w:spacing w:val="-3"/>
          <w:sz w:val="22"/>
          <w:szCs w:val="22"/>
        </w:rPr>
        <w:t>p</w:t>
      </w:r>
      <w:r w:rsidR="00AD352F" w:rsidRPr="00FC06FB">
        <w:rPr>
          <w:rFonts w:eastAsia="Calibri"/>
          <w:spacing w:val="1"/>
          <w:sz w:val="22"/>
          <w:szCs w:val="22"/>
        </w:rPr>
        <w:t>o</w:t>
      </w:r>
      <w:r w:rsidR="00AD352F" w:rsidRPr="00FC06FB">
        <w:rPr>
          <w:rFonts w:eastAsia="Calibri"/>
          <w:sz w:val="22"/>
          <w:szCs w:val="22"/>
        </w:rPr>
        <w:t>i</w:t>
      </w:r>
      <w:r w:rsidR="00AD352F" w:rsidRPr="00FC06FB">
        <w:rPr>
          <w:rFonts w:eastAsia="Calibri"/>
          <w:spacing w:val="-1"/>
          <w:sz w:val="22"/>
          <w:szCs w:val="22"/>
        </w:rPr>
        <w:t>n</w:t>
      </w:r>
      <w:r w:rsidR="00AD352F" w:rsidRPr="00FC06FB">
        <w:rPr>
          <w:rFonts w:eastAsia="Calibri"/>
          <w:sz w:val="22"/>
          <w:szCs w:val="22"/>
        </w:rPr>
        <w:t>t</w:t>
      </w:r>
    </w:p>
    <w:p w14:paraId="6D879E5A" w14:textId="77777777" w:rsidR="0077723D" w:rsidRPr="00FC06FB" w:rsidRDefault="0077723D">
      <w:pPr>
        <w:spacing w:before="6" w:line="120" w:lineRule="exact"/>
        <w:rPr>
          <w:sz w:val="22"/>
          <w:szCs w:val="22"/>
        </w:rPr>
      </w:pPr>
    </w:p>
    <w:p w14:paraId="06D2C77A" w14:textId="77777777" w:rsidR="0077723D" w:rsidRPr="00FC06FB" w:rsidRDefault="0077723D">
      <w:pPr>
        <w:spacing w:line="200" w:lineRule="exact"/>
        <w:rPr>
          <w:sz w:val="22"/>
          <w:szCs w:val="22"/>
        </w:rPr>
      </w:pPr>
    </w:p>
    <w:p w14:paraId="5F3B52A2" w14:textId="25BB935B" w:rsidR="0077723D" w:rsidRPr="00FC06FB" w:rsidRDefault="00675C09">
      <w:pPr>
        <w:spacing w:before="16"/>
        <w:ind w:left="820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b</w:t>
      </w:r>
      <w:r w:rsidR="00AD352F" w:rsidRPr="00FC06FB">
        <w:rPr>
          <w:rFonts w:eastAsia="Calibri"/>
          <w:sz w:val="22"/>
          <w:szCs w:val="22"/>
        </w:rPr>
        <w:t xml:space="preserve">)   </w:t>
      </w:r>
      <w:r w:rsidR="00AD352F" w:rsidRPr="00FC06FB">
        <w:rPr>
          <w:rFonts w:eastAsia="Calibri"/>
          <w:spacing w:val="1"/>
          <w:sz w:val="22"/>
          <w:szCs w:val="22"/>
        </w:rPr>
        <w:t xml:space="preserve"> </w:t>
      </w:r>
      <w:r w:rsidR="00CD3A0C" w:rsidRPr="00CD3A0C">
        <w:rPr>
          <w:rFonts w:eastAsia="Calibri"/>
          <w:spacing w:val="1"/>
          <w:sz w:val="22"/>
          <w:szCs w:val="22"/>
          <w:u w:val="single"/>
        </w:rPr>
        <w:t xml:space="preserve">Current </w:t>
      </w:r>
      <w:r w:rsidR="00AD352F" w:rsidRPr="00CD3A0C">
        <w:rPr>
          <w:rFonts w:eastAsia="Calibri"/>
          <w:spacing w:val="1"/>
          <w:sz w:val="22"/>
          <w:szCs w:val="22"/>
          <w:u w:val="single" w:color="000000"/>
        </w:rPr>
        <w:t>L</w:t>
      </w:r>
      <w:r w:rsidR="00AD352F" w:rsidRPr="00CD3A0C">
        <w:rPr>
          <w:rFonts w:eastAsia="Calibri"/>
          <w:sz w:val="22"/>
          <w:szCs w:val="22"/>
          <w:u w:val="single" w:color="000000"/>
        </w:rPr>
        <w:t>e</w:t>
      </w:r>
      <w:r w:rsidR="00AD352F" w:rsidRPr="00CD3A0C">
        <w:rPr>
          <w:rFonts w:eastAsia="Calibri"/>
          <w:spacing w:val="1"/>
          <w:sz w:val="22"/>
          <w:szCs w:val="22"/>
          <w:u w:val="single" w:color="000000"/>
        </w:rPr>
        <w:t>t</w:t>
      </w:r>
      <w:r w:rsidR="00AD352F" w:rsidRPr="00CD3A0C">
        <w:rPr>
          <w:rFonts w:eastAsia="Calibri"/>
          <w:spacing w:val="-2"/>
          <w:sz w:val="22"/>
          <w:szCs w:val="22"/>
          <w:u w:val="single" w:color="000000"/>
        </w:rPr>
        <w:t>t</w:t>
      </w:r>
      <w:r w:rsidR="00AD352F" w:rsidRPr="00CD3A0C">
        <w:rPr>
          <w:rFonts w:eastAsia="Calibri"/>
          <w:sz w:val="22"/>
          <w:szCs w:val="22"/>
          <w:u w:val="single" w:color="000000"/>
        </w:rPr>
        <w:t>ers</w:t>
      </w:r>
      <w:r w:rsidR="00AD352F" w:rsidRPr="00CD3A0C">
        <w:rPr>
          <w:rFonts w:eastAsia="Calibri"/>
          <w:spacing w:val="-1"/>
          <w:sz w:val="22"/>
          <w:szCs w:val="22"/>
          <w:u w:val="single" w:color="000000"/>
        </w:rPr>
        <w:t xml:space="preserve"> </w:t>
      </w:r>
      <w:r w:rsidR="00AD352F" w:rsidRPr="00CD3A0C">
        <w:rPr>
          <w:rFonts w:eastAsia="Calibri"/>
          <w:spacing w:val="1"/>
          <w:sz w:val="22"/>
          <w:szCs w:val="22"/>
          <w:u w:val="single" w:color="000000"/>
        </w:rPr>
        <w:t>o</w:t>
      </w:r>
      <w:r w:rsidR="00AD352F" w:rsidRPr="00CD3A0C">
        <w:rPr>
          <w:rFonts w:eastAsia="Calibri"/>
          <w:sz w:val="22"/>
          <w:szCs w:val="22"/>
          <w:u w:val="single" w:color="000000"/>
        </w:rPr>
        <w:t>f</w:t>
      </w:r>
      <w:r w:rsidR="00AD352F" w:rsidRPr="00CD3A0C">
        <w:rPr>
          <w:rFonts w:eastAsia="Calibri"/>
          <w:spacing w:val="1"/>
          <w:sz w:val="22"/>
          <w:szCs w:val="22"/>
          <w:u w:val="single" w:color="000000"/>
        </w:rPr>
        <w:t xml:space="preserve"> </w:t>
      </w:r>
      <w:r w:rsidR="00AD352F" w:rsidRPr="00CD3A0C">
        <w:rPr>
          <w:rFonts w:eastAsia="Calibri"/>
          <w:spacing w:val="-2"/>
          <w:sz w:val="22"/>
          <w:szCs w:val="22"/>
          <w:u w:val="single" w:color="000000"/>
        </w:rPr>
        <w:t>R</w:t>
      </w:r>
      <w:r w:rsidR="00AD352F" w:rsidRPr="00CD3A0C">
        <w:rPr>
          <w:rFonts w:eastAsia="Calibri"/>
          <w:sz w:val="22"/>
          <w:szCs w:val="22"/>
          <w:u w:val="single" w:color="000000"/>
        </w:rPr>
        <w:t>ef</w:t>
      </w:r>
      <w:r w:rsidR="00AD352F" w:rsidRPr="00CD3A0C">
        <w:rPr>
          <w:rFonts w:eastAsia="Calibri"/>
          <w:spacing w:val="1"/>
          <w:sz w:val="22"/>
          <w:szCs w:val="22"/>
          <w:u w:val="single" w:color="000000"/>
        </w:rPr>
        <w:t>e</w:t>
      </w:r>
      <w:r w:rsidR="00AD352F" w:rsidRPr="00CD3A0C">
        <w:rPr>
          <w:rFonts w:eastAsia="Calibri"/>
          <w:spacing w:val="-3"/>
          <w:sz w:val="22"/>
          <w:szCs w:val="22"/>
          <w:u w:val="single" w:color="000000"/>
        </w:rPr>
        <w:t>r</w:t>
      </w:r>
      <w:r w:rsidR="00AD352F" w:rsidRPr="00CD3A0C">
        <w:rPr>
          <w:rFonts w:eastAsia="Calibri"/>
          <w:sz w:val="22"/>
          <w:szCs w:val="22"/>
          <w:u w:val="single" w:color="000000"/>
        </w:rPr>
        <w:t>ence:</w:t>
      </w:r>
    </w:p>
    <w:p w14:paraId="01DDFD5A" w14:textId="77777777" w:rsidR="0077723D" w:rsidRPr="00FC06FB" w:rsidRDefault="00AD352F">
      <w:pPr>
        <w:tabs>
          <w:tab w:val="left" w:pos="5560"/>
          <w:tab w:val="left" w:pos="5600"/>
        </w:tabs>
        <w:spacing w:before="41" w:line="277" w:lineRule="auto"/>
        <w:ind w:left="1180" w:right="5207"/>
        <w:rPr>
          <w:rFonts w:eastAsia="Calibri"/>
          <w:sz w:val="22"/>
          <w:szCs w:val="22"/>
        </w:rPr>
      </w:pPr>
      <w:r w:rsidRPr="00FC06FB">
        <w:rPr>
          <w:rFonts w:eastAsia="Calibri"/>
          <w:sz w:val="22"/>
          <w:szCs w:val="22"/>
        </w:rPr>
        <w:t>(</w:t>
      </w:r>
      <w:r w:rsidRPr="00FC06FB">
        <w:rPr>
          <w:rFonts w:eastAsia="Calibri"/>
          <w:spacing w:val="1"/>
          <w:sz w:val="22"/>
          <w:szCs w:val="22"/>
        </w:rPr>
        <w:t>1</w:t>
      </w:r>
      <w:r w:rsidRPr="00FC06FB">
        <w:rPr>
          <w:rFonts w:eastAsia="Calibri"/>
          <w:sz w:val="22"/>
          <w:szCs w:val="22"/>
        </w:rPr>
        <w:t xml:space="preserve">) </w:t>
      </w:r>
      <w:r w:rsidRPr="00FC06FB">
        <w:rPr>
          <w:rFonts w:eastAsia="Calibri"/>
          <w:spacing w:val="14"/>
          <w:sz w:val="22"/>
          <w:szCs w:val="22"/>
        </w:rPr>
        <w:t xml:space="preserve"> </w:t>
      </w:r>
      <w:r w:rsidRPr="00FC06FB">
        <w:rPr>
          <w:rFonts w:eastAsia="Calibri"/>
          <w:spacing w:val="1"/>
          <w:sz w:val="22"/>
          <w:szCs w:val="22"/>
        </w:rPr>
        <w:t>L</w:t>
      </w:r>
      <w:r w:rsidRPr="00FC06FB">
        <w:rPr>
          <w:rFonts w:eastAsia="Calibri"/>
          <w:sz w:val="22"/>
          <w:szCs w:val="22"/>
        </w:rPr>
        <w:t>eaders</w:t>
      </w:r>
      <w:r w:rsidRPr="00FC06FB">
        <w:rPr>
          <w:rFonts w:eastAsia="Calibri"/>
          <w:spacing w:val="-1"/>
          <w:sz w:val="22"/>
          <w:szCs w:val="22"/>
        </w:rPr>
        <w:t>h</w:t>
      </w:r>
      <w:r w:rsidRPr="00FC06FB">
        <w:rPr>
          <w:rFonts w:eastAsia="Calibri"/>
          <w:sz w:val="22"/>
          <w:szCs w:val="22"/>
        </w:rPr>
        <w:t>ip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proofErr w:type="gramStart"/>
      <w:r w:rsidRPr="00FC06FB">
        <w:rPr>
          <w:rFonts w:eastAsia="Calibri"/>
          <w:spacing w:val="-3"/>
          <w:sz w:val="22"/>
          <w:szCs w:val="22"/>
        </w:rPr>
        <w:t>p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t</w:t>
      </w:r>
      <w:r w:rsidRPr="00FC06FB">
        <w:rPr>
          <w:rFonts w:eastAsia="Calibri"/>
          <w:spacing w:val="1"/>
          <w:sz w:val="22"/>
          <w:szCs w:val="22"/>
        </w:rPr>
        <w:t>e</w:t>
      </w:r>
      <w:r w:rsidRPr="00FC06FB">
        <w:rPr>
          <w:rFonts w:eastAsia="Calibri"/>
          <w:spacing w:val="-3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tial :</w:t>
      </w:r>
      <w:proofErr w:type="gramEnd"/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1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–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5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proofErr w:type="gramStart"/>
      <w:r w:rsidRPr="00FC06FB">
        <w:rPr>
          <w:rFonts w:eastAsia="Calibri"/>
          <w:sz w:val="22"/>
          <w:szCs w:val="22"/>
        </w:rPr>
        <w:t>p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ts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  <w:u w:val="single" w:color="000000"/>
        </w:rPr>
        <w:t xml:space="preserve"> </w:t>
      </w:r>
      <w:r w:rsidRPr="00FC06FB">
        <w:rPr>
          <w:rFonts w:eastAsia="Calibri"/>
          <w:sz w:val="22"/>
          <w:szCs w:val="22"/>
          <w:u w:val="single" w:color="000000"/>
        </w:rPr>
        <w:tab/>
      </w:r>
      <w:proofErr w:type="gramEnd"/>
      <w:r w:rsidRPr="00FC06FB">
        <w:rPr>
          <w:rFonts w:eastAsia="Calibri"/>
          <w:sz w:val="22"/>
          <w:szCs w:val="22"/>
          <w:u w:val="single" w:color="000000"/>
        </w:rPr>
        <w:tab/>
      </w:r>
      <w:r w:rsidRPr="00FC06FB">
        <w:rPr>
          <w:rFonts w:eastAsia="Calibri"/>
          <w:sz w:val="22"/>
          <w:szCs w:val="22"/>
        </w:rPr>
        <w:t xml:space="preserve"> (</w:t>
      </w:r>
      <w:r w:rsidRPr="00FC06FB">
        <w:rPr>
          <w:rFonts w:eastAsia="Calibri"/>
          <w:spacing w:val="1"/>
          <w:sz w:val="22"/>
          <w:szCs w:val="22"/>
        </w:rPr>
        <w:t>2</w:t>
      </w:r>
      <w:proofErr w:type="gramStart"/>
      <w:r w:rsidRPr="00FC06FB">
        <w:rPr>
          <w:rFonts w:eastAsia="Calibri"/>
          <w:sz w:val="22"/>
          <w:szCs w:val="22"/>
        </w:rPr>
        <w:t xml:space="preserve">) </w:t>
      </w:r>
      <w:r w:rsidRPr="00FC06FB">
        <w:rPr>
          <w:rFonts w:eastAsia="Calibri"/>
          <w:spacing w:val="14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C</w:t>
      </w:r>
      <w:r w:rsidRPr="00FC06FB">
        <w:rPr>
          <w:rFonts w:eastAsia="Calibri"/>
          <w:spacing w:val="-1"/>
          <w:sz w:val="22"/>
          <w:szCs w:val="22"/>
        </w:rPr>
        <w:t>o</w:t>
      </w:r>
      <w:r w:rsidRPr="00FC06FB">
        <w:rPr>
          <w:rFonts w:eastAsia="Calibri"/>
          <w:spacing w:val="1"/>
          <w:sz w:val="22"/>
          <w:szCs w:val="22"/>
        </w:rPr>
        <w:t>mm</w:t>
      </w:r>
      <w:r w:rsidRPr="00FC06FB">
        <w:rPr>
          <w:rFonts w:eastAsia="Calibri"/>
          <w:spacing w:val="-1"/>
          <w:sz w:val="22"/>
          <w:szCs w:val="22"/>
        </w:rPr>
        <w:t>un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2"/>
          <w:sz w:val="22"/>
          <w:szCs w:val="22"/>
        </w:rPr>
        <w:t>t</w:t>
      </w:r>
      <w:r w:rsidRPr="00FC06FB">
        <w:rPr>
          <w:rFonts w:eastAsia="Calibri"/>
          <w:sz w:val="22"/>
          <w:szCs w:val="22"/>
        </w:rPr>
        <w:t>y</w:t>
      </w:r>
      <w:proofErr w:type="gramEnd"/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pacing w:val="-2"/>
          <w:sz w:val="22"/>
          <w:szCs w:val="22"/>
        </w:rPr>
        <w:t>s</w:t>
      </w:r>
      <w:r w:rsidRPr="00FC06FB">
        <w:rPr>
          <w:rFonts w:eastAsia="Calibri"/>
          <w:sz w:val="22"/>
          <w:szCs w:val="22"/>
        </w:rPr>
        <w:t>er</w:t>
      </w:r>
      <w:r w:rsidRPr="00FC06FB">
        <w:rPr>
          <w:rFonts w:eastAsia="Calibri"/>
          <w:spacing w:val="1"/>
          <w:sz w:val="22"/>
          <w:szCs w:val="22"/>
        </w:rPr>
        <w:t>v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3"/>
          <w:sz w:val="22"/>
          <w:szCs w:val="22"/>
        </w:rPr>
        <w:t>c</w:t>
      </w:r>
      <w:r w:rsidRPr="00FC06FB">
        <w:rPr>
          <w:rFonts w:eastAsia="Calibri"/>
          <w:sz w:val="22"/>
          <w:szCs w:val="22"/>
        </w:rPr>
        <w:t xml:space="preserve">es:  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1</w:t>
      </w:r>
      <w:r w:rsidRPr="00FC06FB">
        <w:rPr>
          <w:rFonts w:eastAsia="Calibri"/>
          <w:spacing w:val="3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–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5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p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ts</w:t>
      </w:r>
      <w:r w:rsidRPr="00FC06FB">
        <w:rPr>
          <w:rFonts w:eastAsia="Calibri"/>
          <w:spacing w:val="-2"/>
          <w:sz w:val="22"/>
          <w:szCs w:val="22"/>
        </w:rPr>
        <w:t>_</w:t>
      </w:r>
      <w:r w:rsidRPr="00FC06FB">
        <w:rPr>
          <w:rFonts w:eastAsia="Calibri"/>
          <w:sz w:val="22"/>
          <w:szCs w:val="22"/>
          <w:u w:val="single" w:color="000000"/>
        </w:rPr>
        <w:t xml:space="preserve"> </w:t>
      </w:r>
      <w:r w:rsidRPr="00FC06FB">
        <w:rPr>
          <w:rFonts w:eastAsia="Calibri"/>
          <w:sz w:val="22"/>
          <w:szCs w:val="22"/>
          <w:u w:val="single" w:color="000000"/>
        </w:rPr>
        <w:tab/>
      </w:r>
    </w:p>
    <w:p w14:paraId="3C4D19C5" w14:textId="77777777" w:rsidR="0077723D" w:rsidRPr="00FC06FB" w:rsidRDefault="00AD352F">
      <w:pPr>
        <w:tabs>
          <w:tab w:val="left" w:pos="7580"/>
        </w:tabs>
        <w:spacing w:line="260" w:lineRule="exact"/>
        <w:ind w:left="1180"/>
        <w:rPr>
          <w:rFonts w:eastAsia="Calibri"/>
          <w:sz w:val="22"/>
          <w:szCs w:val="22"/>
        </w:rPr>
      </w:pPr>
      <w:r w:rsidRPr="00FC06FB">
        <w:rPr>
          <w:rFonts w:eastAsia="Calibri"/>
          <w:position w:val="1"/>
          <w:sz w:val="22"/>
          <w:szCs w:val="22"/>
        </w:rPr>
        <w:t>(</w:t>
      </w:r>
      <w:r w:rsidRPr="00FC06FB">
        <w:rPr>
          <w:rFonts w:eastAsia="Calibri"/>
          <w:spacing w:val="1"/>
          <w:position w:val="1"/>
          <w:sz w:val="22"/>
          <w:szCs w:val="22"/>
        </w:rPr>
        <w:t>3</w:t>
      </w:r>
      <w:r w:rsidRPr="00FC06FB">
        <w:rPr>
          <w:rFonts w:eastAsia="Calibri"/>
          <w:position w:val="1"/>
          <w:sz w:val="22"/>
          <w:szCs w:val="22"/>
        </w:rPr>
        <w:t xml:space="preserve">) </w:t>
      </w:r>
      <w:r w:rsidRPr="00FC06FB">
        <w:rPr>
          <w:rFonts w:eastAsia="Calibri"/>
          <w:spacing w:val="14"/>
          <w:position w:val="1"/>
          <w:sz w:val="22"/>
          <w:szCs w:val="22"/>
        </w:rPr>
        <w:t xml:space="preserve"> </w:t>
      </w:r>
      <w:r w:rsidRPr="00FC06FB">
        <w:rPr>
          <w:rFonts w:eastAsia="Calibri"/>
          <w:position w:val="1"/>
          <w:sz w:val="22"/>
          <w:szCs w:val="22"/>
        </w:rPr>
        <w:t>Str</w:t>
      </w:r>
      <w:r w:rsidRPr="00FC06FB">
        <w:rPr>
          <w:rFonts w:eastAsia="Calibri"/>
          <w:spacing w:val="1"/>
          <w:position w:val="1"/>
          <w:sz w:val="22"/>
          <w:szCs w:val="22"/>
        </w:rPr>
        <w:t>o</w:t>
      </w:r>
      <w:r w:rsidRPr="00FC06FB">
        <w:rPr>
          <w:rFonts w:eastAsia="Calibri"/>
          <w:spacing w:val="-1"/>
          <w:position w:val="1"/>
          <w:sz w:val="22"/>
          <w:szCs w:val="22"/>
        </w:rPr>
        <w:t>n</w:t>
      </w:r>
      <w:r w:rsidRPr="00FC06FB">
        <w:rPr>
          <w:rFonts w:eastAsia="Calibri"/>
          <w:position w:val="1"/>
          <w:sz w:val="22"/>
          <w:szCs w:val="22"/>
        </w:rPr>
        <w:t>g</w:t>
      </w:r>
      <w:r w:rsidRPr="00FC06FB">
        <w:rPr>
          <w:rFonts w:eastAsia="Calibri"/>
          <w:spacing w:val="-1"/>
          <w:position w:val="1"/>
          <w:sz w:val="22"/>
          <w:szCs w:val="22"/>
        </w:rPr>
        <w:t xml:space="preserve"> </w:t>
      </w:r>
      <w:r w:rsidRPr="00FC06FB">
        <w:rPr>
          <w:rFonts w:eastAsia="Calibri"/>
          <w:position w:val="1"/>
          <w:sz w:val="22"/>
          <w:szCs w:val="22"/>
        </w:rPr>
        <w:t>acad</w:t>
      </w:r>
      <w:r w:rsidRPr="00FC06FB">
        <w:rPr>
          <w:rFonts w:eastAsia="Calibri"/>
          <w:spacing w:val="-2"/>
          <w:position w:val="1"/>
          <w:sz w:val="22"/>
          <w:szCs w:val="22"/>
        </w:rPr>
        <w:t>e</w:t>
      </w:r>
      <w:r w:rsidRPr="00FC06FB">
        <w:rPr>
          <w:rFonts w:eastAsia="Calibri"/>
          <w:spacing w:val="1"/>
          <w:position w:val="1"/>
          <w:sz w:val="22"/>
          <w:szCs w:val="22"/>
        </w:rPr>
        <w:t>m</w:t>
      </w:r>
      <w:r w:rsidRPr="00FC06FB">
        <w:rPr>
          <w:rFonts w:eastAsia="Calibri"/>
          <w:position w:val="1"/>
          <w:sz w:val="22"/>
          <w:szCs w:val="22"/>
        </w:rPr>
        <w:t>ic</w:t>
      </w:r>
      <w:r w:rsidRPr="00FC06FB">
        <w:rPr>
          <w:rFonts w:eastAsia="Calibri"/>
          <w:spacing w:val="-2"/>
          <w:position w:val="1"/>
          <w:sz w:val="22"/>
          <w:szCs w:val="22"/>
        </w:rPr>
        <w:t xml:space="preserve"> </w:t>
      </w:r>
      <w:r w:rsidRPr="00FC06FB">
        <w:rPr>
          <w:rFonts w:eastAsia="Calibri"/>
          <w:spacing w:val="1"/>
          <w:position w:val="1"/>
          <w:sz w:val="22"/>
          <w:szCs w:val="22"/>
        </w:rPr>
        <w:t>e</w:t>
      </w:r>
      <w:r w:rsidRPr="00FC06FB">
        <w:rPr>
          <w:rFonts w:eastAsia="Calibri"/>
          <w:position w:val="1"/>
          <w:sz w:val="22"/>
          <w:szCs w:val="22"/>
        </w:rPr>
        <w:t>f</w:t>
      </w:r>
      <w:r w:rsidRPr="00FC06FB">
        <w:rPr>
          <w:rFonts w:eastAsia="Calibri"/>
          <w:spacing w:val="-3"/>
          <w:position w:val="1"/>
          <w:sz w:val="22"/>
          <w:szCs w:val="22"/>
        </w:rPr>
        <w:t>f</w:t>
      </w:r>
      <w:r w:rsidRPr="00FC06FB">
        <w:rPr>
          <w:rFonts w:eastAsia="Calibri"/>
          <w:spacing w:val="1"/>
          <w:position w:val="1"/>
          <w:sz w:val="22"/>
          <w:szCs w:val="22"/>
        </w:rPr>
        <w:t>o</w:t>
      </w:r>
      <w:r w:rsidRPr="00FC06FB">
        <w:rPr>
          <w:rFonts w:eastAsia="Calibri"/>
          <w:position w:val="1"/>
          <w:sz w:val="22"/>
          <w:szCs w:val="22"/>
        </w:rPr>
        <w:t>rt</w:t>
      </w:r>
      <w:r w:rsidRPr="00FC06FB">
        <w:rPr>
          <w:rFonts w:eastAsia="Calibri"/>
          <w:spacing w:val="1"/>
          <w:position w:val="1"/>
          <w:sz w:val="22"/>
          <w:szCs w:val="22"/>
        </w:rPr>
        <w:t xml:space="preserve"> </w:t>
      </w:r>
      <w:r w:rsidRPr="00FC06FB">
        <w:rPr>
          <w:rFonts w:eastAsia="Calibri"/>
          <w:position w:val="1"/>
          <w:sz w:val="22"/>
          <w:szCs w:val="22"/>
        </w:rPr>
        <w:t>a</w:t>
      </w:r>
      <w:r w:rsidRPr="00FC06FB">
        <w:rPr>
          <w:rFonts w:eastAsia="Calibri"/>
          <w:spacing w:val="-1"/>
          <w:position w:val="1"/>
          <w:sz w:val="22"/>
          <w:szCs w:val="22"/>
        </w:rPr>
        <w:t>n</w:t>
      </w:r>
      <w:r w:rsidRPr="00FC06FB">
        <w:rPr>
          <w:rFonts w:eastAsia="Calibri"/>
          <w:position w:val="1"/>
          <w:sz w:val="22"/>
          <w:szCs w:val="22"/>
        </w:rPr>
        <w:t>d</w:t>
      </w:r>
      <w:r w:rsidRPr="00FC06FB">
        <w:rPr>
          <w:rFonts w:eastAsia="Calibri"/>
          <w:spacing w:val="-3"/>
          <w:position w:val="1"/>
          <w:sz w:val="22"/>
          <w:szCs w:val="22"/>
        </w:rPr>
        <w:t xml:space="preserve"> </w:t>
      </w:r>
      <w:r w:rsidRPr="00FC06FB">
        <w:rPr>
          <w:rFonts w:eastAsia="Calibri"/>
          <w:position w:val="1"/>
          <w:sz w:val="22"/>
          <w:szCs w:val="22"/>
        </w:rPr>
        <w:t>desire</w:t>
      </w:r>
      <w:r w:rsidRPr="00FC06FB">
        <w:rPr>
          <w:rFonts w:eastAsia="Calibri"/>
          <w:spacing w:val="-1"/>
          <w:position w:val="1"/>
          <w:sz w:val="22"/>
          <w:szCs w:val="22"/>
        </w:rPr>
        <w:t xml:space="preserve"> </w:t>
      </w:r>
      <w:r w:rsidRPr="00FC06FB">
        <w:rPr>
          <w:rFonts w:eastAsia="Calibri"/>
          <w:position w:val="1"/>
          <w:sz w:val="22"/>
          <w:szCs w:val="22"/>
        </w:rPr>
        <w:t>to</w:t>
      </w:r>
      <w:r w:rsidRPr="00FC06FB">
        <w:rPr>
          <w:rFonts w:eastAsia="Calibri"/>
          <w:spacing w:val="-1"/>
          <w:position w:val="1"/>
          <w:sz w:val="22"/>
          <w:szCs w:val="22"/>
        </w:rPr>
        <w:t xml:space="preserve"> </w:t>
      </w:r>
      <w:r w:rsidRPr="00FC06FB">
        <w:rPr>
          <w:rFonts w:eastAsia="Calibri"/>
          <w:position w:val="1"/>
          <w:sz w:val="22"/>
          <w:szCs w:val="22"/>
        </w:rPr>
        <w:t>succ</w:t>
      </w:r>
      <w:r w:rsidRPr="00FC06FB">
        <w:rPr>
          <w:rFonts w:eastAsia="Calibri"/>
          <w:spacing w:val="-2"/>
          <w:position w:val="1"/>
          <w:sz w:val="22"/>
          <w:szCs w:val="22"/>
        </w:rPr>
        <w:t>e</w:t>
      </w:r>
      <w:r w:rsidRPr="00FC06FB">
        <w:rPr>
          <w:rFonts w:eastAsia="Calibri"/>
          <w:position w:val="1"/>
          <w:sz w:val="22"/>
          <w:szCs w:val="22"/>
        </w:rPr>
        <w:t xml:space="preserve">ed: </w:t>
      </w:r>
      <w:r w:rsidRPr="00FC06FB">
        <w:rPr>
          <w:rFonts w:eastAsia="Calibri"/>
          <w:spacing w:val="-1"/>
          <w:position w:val="1"/>
          <w:sz w:val="22"/>
          <w:szCs w:val="22"/>
        </w:rPr>
        <w:t xml:space="preserve"> </w:t>
      </w:r>
      <w:r w:rsidRPr="00FC06FB">
        <w:rPr>
          <w:rFonts w:eastAsia="Calibri"/>
          <w:position w:val="1"/>
          <w:sz w:val="22"/>
          <w:szCs w:val="22"/>
        </w:rPr>
        <w:t>1</w:t>
      </w:r>
      <w:r w:rsidRPr="00FC06FB">
        <w:rPr>
          <w:rFonts w:eastAsia="Calibri"/>
          <w:spacing w:val="2"/>
          <w:position w:val="1"/>
          <w:sz w:val="22"/>
          <w:szCs w:val="22"/>
        </w:rPr>
        <w:t xml:space="preserve"> </w:t>
      </w:r>
      <w:r w:rsidRPr="00FC06FB">
        <w:rPr>
          <w:rFonts w:eastAsia="Calibri"/>
          <w:position w:val="1"/>
          <w:sz w:val="22"/>
          <w:szCs w:val="22"/>
        </w:rPr>
        <w:t>–</w:t>
      </w:r>
      <w:r w:rsidRPr="00FC06FB">
        <w:rPr>
          <w:rFonts w:eastAsia="Calibri"/>
          <w:spacing w:val="-1"/>
          <w:position w:val="1"/>
          <w:sz w:val="22"/>
          <w:szCs w:val="22"/>
        </w:rPr>
        <w:t xml:space="preserve"> </w:t>
      </w:r>
      <w:r w:rsidRPr="00FC06FB">
        <w:rPr>
          <w:rFonts w:eastAsia="Calibri"/>
          <w:position w:val="1"/>
          <w:sz w:val="22"/>
          <w:szCs w:val="22"/>
        </w:rPr>
        <w:t>5</w:t>
      </w:r>
      <w:r w:rsidRPr="00FC06FB">
        <w:rPr>
          <w:rFonts w:eastAsia="Calibri"/>
          <w:spacing w:val="1"/>
          <w:position w:val="1"/>
          <w:sz w:val="22"/>
          <w:szCs w:val="22"/>
        </w:rPr>
        <w:t xml:space="preserve"> </w:t>
      </w:r>
      <w:r w:rsidRPr="00FC06FB">
        <w:rPr>
          <w:rFonts w:eastAsia="Calibri"/>
          <w:spacing w:val="-3"/>
          <w:position w:val="1"/>
          <w:sz w:val="22"/>
          <w:szCs w:val="22"/>
        </w:rPr>
        <w:t>p</w:t>
      </w:r>
      <w:r w:rsidRPr="00FC06FB">
        <w:rPr>
          <w:rFonts w:eastAsia="Calibri"/>
          <w:spacing w:val="1"/>
          <w:position w:val="1"/>
          <w:sz w:val="22"/>
          <w:szCs w:val="22"/>
        </w:rPr>
        <w:t>o</w:t>
      </w:r>
      <w:r w:rsidRPr="00FC06FB">
        <w:rPr>
          <w:rFonts w:eastAsia="Calibri"/>
          <w:position w:val="1"/>
          <w:sz w:val="22"/>
          <w:szCs w:val="22"/>
        </w:rPr>
        <w:t>i</w:t>
      </w:r>
      <w:r w:rsidRPr="00FC06FB">
        <w:rPr>
          <w:rFonts w:eastAsia="Calibri"/>
          <w:spacing w:val="-1"/>
          <w:position w:val="1"/>
          <w:sz w:val="22"/>
          <w:szCs w:val="22"/>
        </w:rPr>
        <w:t>n</w:t>
      </w:r>
      <w:r w:rsidRPr="00FC06FB">
        <w:rPr>
          <w:rFonts w:eastAsia="Calibri"/>
          <w:position w:val="1"/>
          <w:sz w:val="22"/>
          <w:szCs w:val="22"/>
        </w:rPr>
        <w:t>ts</w:t>
      </w:r>
      <w:r w:rsidRPr="00FC06FB">
        <w:rPr>
          <w:rFonts w:eastAsia="Calibri"/>
          <w:spacing w:val="-1"/>
          <w:position w:val="1"/>
          <w:sz w:val="22"/>
          <w:szCs w:val="22"/>
        </w:rPr>
        <w:t xml:space="preserve"> </w:t>
      </w:r>
      <w:r w:rsidRPr="00FC06FB">
        <w:rPr>
          <w:rFonts w:eastAsia="Calibri"/>
          <w:position w:val="1"/>
          <w:sz w:val="22"/>
          <w:szCs w:val="22"/>
          <w:u w:val="single" w:color="000000"/>
        </w:rPr>
        <w:t xml:space="preserve"> </w:t>
      </w:r>
      <w:r w:rsidRPr="00FC06FB">
        <w:rPr>
          <w:rFonts w:eastAsia="Calibri"/>
          <w:position w:val="1"/>
          <w:sz w:val="22"/>
          <w:szCs w:val="22"/>
          <w:u w:val="single" w:color="000000"/>
        </w:rPr>
        <w:tab/>
      </w:r>
    </w:p>
    <w:p w14:paraId="74E27D9F" w14:textId="77777777" w:rsidR="0077723D" w:rsidRPr="00FC06FB" w:rsidRDefault="00AD352F">
      <w:pPr>
        <w:tabs>
          <w:tab w:val="left" w:pos="4880"/>
        </w:tabs>
        <w:spacing w:before="41"/>
        <w:ind w:left="1180"/>
        <w:rPr>
          <w:rFonts w:eastAsia="Calibri"/>
          <w:sz w:val="22"/>
          <w:szCs w:val="22"/>
        </w:rPr>
      </w:pPr>
      <w:r w:rsidRPr="00FC06FB">
        <w:rPr>
          <w:rFonts w:eastAsia="Calibri"/>
          <w:sz w:val="22"/>
          <w:szCs w:val="22"/>
        </w:rPr>
        <w:t>(</w:t>
      </w:r>
      <w:r w:rsidRPr="00FC06FB">
        <w:rPr>
          <w:rFonts w:eastAsia="Calibri"/>
          <w:spacing w:val="1"/>
          <w:sz w:val="22"/>
          <w:szCs w:val="22"/>
        </w:rPr>
        <w:t>4</w:t>
      </w:r>
      <w:r w:rsidRPr="00FC06FB">
        <w:rPr>
          <w:rFonts w:eastAsia="Calibri"/>
          <w:sz w:val="22"/>
          <w:szCs w:val="22"/>
        </w:rPr>
        <w:t xml:space="preserve">) </w:t>
      </w:r>
      <w:r w:rsidRPr="00FC06FB">
        <w:rPr>
          <w:rFonts w:eastAsia="Calibri"/>
          <w:spacing w:val="14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Is resp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si</w:t>
      </w:r>
      <w:r w:rsidRPr="00FC06FB">
        <w:rPr>
          <w:rFonts w:eastAsia="Calibri"/>
          <w:spacing w:val="-1"/>
          <w:sz w:val="22"/>
          <w:szCs w:val="22"/>
        </w:rPr>
        <w:t>b</w:t>
      </w:r>
      <w:r w:rsidRPr="00FC06FB">
        <w:rPr>
          <w:rFonts w:eastAsia="Calibri"/>
          <w:spacing w:val="-3"/>
          <w:sz w:val="22"/>
          <w:szCs w:val="22"/>
        </w:rPr>
        <w:t>l</w:t>
      </w:r>
      <w:r w:rsidRPr="00FC06FB">
        <w:rPr>
          <w:rFonts w:eastAsia="Calibri"/>
          <w:sz w:val="22"/>
          <w:szCs w:val="22"/>
        </w:rPr>
        <w:t>e:  1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–</w:t>
      </w:r>
      <w:r w:rsidRPr="00FC06FB">
        <w:rPr>
          <w:rFonts w:eastAsia="Calibri"/>
          <w:spacing w:val="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5</w:t>
      </w:r>
      <w:r w:rsidRPr="00FC06FB">
        <w:rPr>
          <w:rFonts w:eastAsia="Calibri"/>
          <w:spacing w:val="-1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</w:rPr>
        <w:t>p</w:t>
      </w:r>
      <w:r w:rsidRPr="00FC06FB">
        <w:rPr>
          <w:rFonts w:eastAsia="Calibri"/>
          <w:spacing w:val="1"/>
          <w:sz w:val="22"/>
          <w:szCs w:val="22"/>
        </w:rPr>
        <w:t>o</w:t>
      </w:r>
      <w:r w:rsidRPr="00FC06FB">
        <w:rPr>
          <w:rFonts w:eastAsia="Calibri"/>
          <w:sz w:val="22"/>
          <w:szCs w:val="22"/>
        </w:rPr>
        <w:t>i</w:t>
      </w:r>
      <w:r w:rsidRPr="00FC06FB">
        <w:rPr>
          <w:rFonts w:eastAsia="Calibri"/>
          <w:spacing w:val="-1"/>
          <w:sz w:val="22"/>
          <w:szCs w:val="22"/>
        </w:rPr>
        <w:t>n</w:t>
      </w:r>
      <w:r w:rsidRPr="00FC06FB">
        <w:rPr>
          <w:rFonts w:eastAsia="Calibri"/>
          <w:sz w:val="22"/>
          <w:szCs w:val="22"/>
        </w:rPr>
        <w:t>ts</w:t>
      </w:r>
      <w:r w:rsidRPr="00FC06FB">
        <w:rPr>
          <w:rFonts w:eastAsia="Calibri"/>
          <w:spacing w:val="-2"/>
          <w:sz w:val="22"/>
          <w:szCs w:val="22"/>
        </w:rPr>
        <w:t xml:space="preserve"> </w:t>
      </w:r>
      <w:r w:rsidRPr="00FC06FB">
        <w:rPr>
          <w:rFonts w:eastAsia="Calibri"/>
          <w:sz w:val="22"/>
          <w:szCs w:val="22"/>
          <w:u w:val="single" w:color="000000"/>
        </w:rPr>
        <w:t xml:space="preserve"> </w:t>
      </w:r>
      <w:r w:rsidRPr="00FC06FB">
        <w:rPr>
          <w:rFonts w:eastAsia="Calibri"/>
          <w:sz w:val="22"/>
          <w:szCs w:val="22"/>
          <w:u w:val="single" w:color="000000"/>
        </w:rPr>
        <w:tab/>
      </w:r>
    </w:p>
    <w:p w14:paraId="2FFA328D" w14:textId="77777777" w:rsidR="0077723D" w:rsidRPr="00FC06FB" w:rsidRDefault="00000000">
      <w:pPr>
        <w:tabs>
          <w:tab w:val="left" w:pos="5460"/>
        </w:tabs>
        <w:spacing w:before="41" w:line="260" w:lineRule="exact"/>
        <w:ind w:left="1180"/>
        <w:rPr>
          <w:rFonts w:eastAsia="Calibri"/>
          <w:sz w:val="22"/>
          <w:szCs w:val="22"/>
        </w:rPr>
      </w:pPr>
      <w:r>
        <w:rPr>
          <w:sz w:val="22"/>
          <w:szCs w:val="22"/>
        </w:rPr>
        <w:pict w14:anchorId="4E45EE85">
          <v:group id="_x0000_s1028" alt="" style="position:absolute;left:0;text-align:left;margin-left:485.85pt;margin-top:14.15pt;width:43.85pt;height:0;z-index:-251653632;mso-position-horizontal-relative:page" coordorigin="9717,283" coordsize="877,0">
            <v:shape id="_x0000_s1029" alt="" style="position:absolute;left:9717;top:283;width:877;height:0" coordorigin="9717,283" coordsize="877,0" path="m9717,283r877,e" filled="f" strokeweight=".25292mm">
              <v:path arrowok="t"/>
            </v:shape>
            <w10:wrap anchorx="page"/>
          </v:group>
        </w:pict>
      </w:r>
      <w:r w:rsidR="00AD352F" w:rsidRPr="00FC06FB">
        <w:rPr>
          <w:rFonts w:eastAsia="Calibri"/>
          <w:sz w:val="22"/>
          <w:szCs w:val="22"/>
        </w:rPr>
        <w:t>(</w:t>
      </w:r>
      <w:r w:rsidR="00AD352F" w:rsidRPr="00FC06FB">
        <w:rPr>
          <w:rFonts w:eastAsia="Calibri"/>
          <w:spacing w:val="1"/>
          <w:sz w:val="22"/>
          <w:szCs w:val="22"/>
        </w:rPr>
        <w:t>5</w:t>
      </w:r>
      <w:r w:rsidR="00AD352F" w:rsidRPr="00FC06FB">
        <w:rPr>
          <w:rFonts w:eastAsia="Calibri"/>
          <w:sz w:val="22"/>
          <w:szCs w:val="22"/>
        </w:rPr>
        <w:t xml:space="preserve">) </w:t>
      </w:r>
      <w:r w:rsidR="00AD352F" w:rsidRPr="00FC06FB">
        <w:rPr>
          <w:rFonts w:eastAsia="Calibri"/>
          <w:spacing w:val="14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W</w:t>
      </w:r>
      <w:r w:rsidR="00AD352F" w:rsidRPr="00FC06FB">
        <w:rPr>
          <w:rFonts w:eastAsia="Calibri"/>
          <w:spacing w:val="1"/>
          <w:sz w:val="22"/>
          <w:szCs w:val="22"/>
        </w:rPr>
        <w:t>o</w:t>
      </w:r>
      <w:r w:rsidR="00AD352F" w:rsidRPr="00FC06FB">
        <w:rPr>
          <w:rFonts w:eastAsia="Calibri"/>
          <w:sz w:val="22"/>
          <w:szCs w:val="22"/>
        </w:rPr>
        <w:t>r</w:t>
      </w:r>
      <w:r w:rsidR="00AD352F" w:rsidRPr="00FC06FB">
        <w:rPr>
          <w:rFonts w:eastAsia="Calibri"/>
          <w:spacing w:val="-2"/>
          <w:sz w:val="22"/>
          <w:szCs w:val="22"/>
        </w:rPr>
        <w:t>k</w:t>
      </w:r>
      <w:r w:rsidR="00AD352F" w:rsidRPr="00FC06FB">
        <w:rPr>
          <w:rFonts w:eastAsia="Calibri"/>
          <w:sz w:val="22"/>
          <w:szCs w:val="22"/>
        </w:rPr>
        <w:t xml:space="preserve">s </w:t>
      </w:r>
      <w:r w:rsidR="00AD352F" w:rsidRPr="00FC06FB">
        <w:rPr>
          <w:rFonts w:eastAsia="Calibri"/>
          <w:spacing w:val="-1"/>
          <w:sz w:val="22"/>
          <w:szCs w:val="22"/>
        </w:rPr>
        <w:t>w</w:t>
      </w:r>
      <w:r w:rsidR="00AD352F" w:rsidRPr="00FC06FB">
        <w:rPr>
          <w:rFonts w:eastAsia="Calibri"/>
          <w:sz w:val="22"/>
          <w:szCs w:val="22"/>
        </w:rPr>
        <w:t>ell</w:t>
      </w:r>
      <w:r w:rsidR="00AD352F" w:rsidRPr="00FC06FB">
        <w:rPr>
          <w:rFonts w:eastAsia="Calibri"/>
          <w:spacing w:val="1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w</w:t>
      </w:r>
      <w:r w:rsidR="00AD352F" w:rsidRPr="00FC06FB">
        <w:rPr>
          <w:rFonts w:eastAsia="Calibri"/>
          <w:spacing w:val="-3"/>
          <w:sz w:val="22"/>
          <w:szCs w:val="22"/>
        </w:rPr>
        <w:t>i</w:t>
      </w:r>
      <w:r w:rsidR="00AD352F" w:rsidRPr="00FC06FB">
        <w:rPr>
          <w:rFonts w:eastAsia="Calibri"/>
          <w:sz w:val="22"/>
          <w:szCs w:val="22"/>
        </w:rPr>
        <w:t xml:space="preserve">th </w:t>
      </w:r>
      <w:r w:rsidR="00AD352F" w:rsidRPr="00FC06FB">
        <w:rPr>
          <w:rFonts w:eastAsia="Calibri"/>
          <w:spacing w:val="-1"/>
          <w:sz w:val="22"/>
          <w:szCs w:val="22"/>
        </w:rPr>
        <w:t>o</w:t>
      </w:r>
      <w:r w:rsidR="00AD352F" w:rsidRPr="00FC06FB">
        <w:rPr>
          <w:rFonts w:eastAsia="Calibri"/>
          <w:sz w:val="22"/>
          <w:szCs w:val="22"/>
        </w:rPr>
        <w:t>ther</w:t>
      </w:r>
      <w:r w:rsidR="00AD352F" w:rsidRPr="00FC06FB">
        <w:rPr>
          <w:rFonts w:eastAsia="Calibri"/>
          <w:spacing w:val="-2"/>
          <w:sz w:val="22"/>
          <w:szCs w:val="22"/>
        </w:rPr>
        <w:t>s</w:t>
      </w:r>
      <w:r w:rsidR="00AD352F" w:rsidRPr="00FC06FB">
        <w:rPr>
          <w:rFonts w:eastAsia="Calibri"/>
          <w:sz w:val="22"/>
          <w:szCs w:val="22"/>
        </w:rPr>
        <w:t>:</w:t>
      </w:r>
      <w:r w:rsidR="00AD352F" w:rsidRPr="00FC06FB">
        <w:rPr>
          <w:rFonts w:eastAsia="Calibri"/>
          <w:spacing w:val="1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1</w:t>
      </w:r>
      <w:r w:rsidR="00AD352F" w:rsidRPr="00FC06FB">
        <w:rPr>
          <w:rFonts w:eastAsia="Calibri"/>
          <w:spacing w:val="1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–</w:t>
      </w:r>
      <w:r w:rsidR="00AD352F" w:rsidRPr="00FC06FB">
        <w:rPr>
          <w:rFonts w:eastAsia="Calibri"/>
          <w:spacing w:val="-1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</w:rPr>
        <w:t>5</w:t>
      </w:r>
      <w:r w:rsidR="00AD352F" w:rsidRPr="00FC06FB">
        <w:rPr>
          <w:rFonts w:eastAsia="Calibri"/>
          <w:spacing w:val="1"/>
          <w:sz w:val="22"/>
          <w:szCs w:val="22"/>
        </w:rPr>
        <w:t xml:space="preserve"> </w:t>
      </w:r>
      <w:r w:rsidR="00AD352F" w:rsidRPr="00FC06FB">
        <w:rPr>
          <w:rFonts w:eastAsia="Calibri"/>
          <w:spacing w:val="-3"/>
          <w:sz w:val="22"/>
          <w:szCs w:val="22"/>
        </w:rPr>
        <w:t>p</w:t>
      </w:r>
      <w:r w:rsidR="00AD352F" w:rsidRPr="00FC06FB">
        <w:rPr>
          <w:rFonts w:eastAsia="Calibri"/>
          <w:spacing w:val="1"/>
          <w:sz w:val="22"/>
          <w:szCs w:val="22"/>
        </w:rPr>
        <w:t>o</w:t>
      </w:r>
      <w:r w:rsidR="00AD352F" w:rsidRPr="00FC06FB">
        <w:rPr>
          <w:rFonts w:eastAsia="Calibri"/>
          <w:sz w:val="22"/>
          <w:szCs w:val="22"/>
        </w:rPr>
        <w:t>i</w:t>
      </w:r>
      <w:r w:rsidR="00AD352F" w:rsidRPr="00FC06FB">
        <w:rPr>
          <w:rFonts w:eastAsia="Calibri"/>
          <w:spacing w:val="-1"/>
          <w:sz w:val="22"/>
          <w:szCs w:val="22"/>
        </w:rPr>
        <w:t>n</w:t>
      </w:r>
      <w:r w:rsidR="00AD352F" w:rsidRPr="00FC06FB">
        <w:rPr>
          <w:rFonts w:eastAsia="Calibri"/>
          <w:sz w:val="22"/>
          <w:szCs w:val="22"/>
        </w:rPr>
        <w:t>ts</w:t>
      </w:r>
      <w:r w:rsidR="00AD352F" w:rsidRPr="00FC06FB">
        <w:rPr>
          <w:rFonts w:eastAsia="Calibri"/>
          <w:spacing w:val="1"/>
          <w:sz w:val="22"/>
          <w:szCs w:val="22"/>
        </w:rPr>
        <w:t xml:space="preserve"> </w:t>
      </w:r>
      <w:r w:rsidR="00AD352F" w:rsidRPr="00FC06FB">
        <w:rPr>
          <w:rFonts w:eastAsia="Calibri"/>
          <w:sz w:val="22"/>
          <w:szCs w:val="22"/>
          <w:u w:val="single" w:color="000000"/>
        </w:rPr>
        <w:t xml:space="preserve"> </w:t>
      </w:r>
      <w:r w:rsidR="00AD352F" w:rsidRPr="00FC06FB">
        <w:rPr>
          <w:rFonts w:eastAsia="Calibri"/>
          <w:sz w:val="22"/>
          <w:szCs w:val="22"/>
          <w:u w:val="single" w:color="000000"/>
        </w:rPr>
        <w:tab/>
      </w:r>
    </w:p>
    <w:p w14:paraId="2C721361" w14:textId="77777777" w:rsidR="0077723D" w:rsidRPr="00FC06FB" w:rsidRDefault="0077723D">
      <w:pPr>
        <w:spacing w:before="6" w:line="120" w:lineRule="exact"/>
        <w:rPr>
          <w:sz w:val="22"/>
          <w:szCs w:val="22"/>
        </w:rPr>
      </w:pPr>
    </w:p>
    <w:p w14:paraId="2F5E4702" w14:textId="77777777" w:rsidR="0077723D" w:rsidRPr="00FC06FB" w:rsidRDefault="0077723D">
      <w:pPr>
        <w:spacing w:line="200" w:lineRule="exact"/>
        <w:rPr>
          <w:sz w:val="22"/>
          <w:szCs w:val="22"/>
        </w:rPr>
      </w:pPr>
    </w:p>
    <w:p w14:paraId="1E49BDDE" w14:textId="77777777" w:rsidR="0077723D" w:rsidRPr="00FC06FB" w:rsidRDefault="0077723D">
      <w:pPr>
        <w:spacing w:line="200" w:lineRule="exact"/>
        <w:rPr>
          <w:sz w:val="22"/>
          <w:szCs w:val="22"/>
        </w:rPr>
      </w:pPr>
    </w:p>
    <w:p w14:paraId="0E05BB34" w14:textId="77777777" w:rsidR="0077723D" w:rsidRPr="00FC06FB" w:rsidRDefault="0077723D">
      <w:pPr>
        <w:spacing w:before="8" w:line="240" w:lineRule="exact"/>
        <w:rPr>
          <w:sz w:val="22"/>
          <w:szCs w:val="22"/>
        </w:rPr>
      </w:pPr>
    </w:p>
    <w:p w14:paraId="0CEB6D4B" w14:textId="5C99CE99" w:rsidR="0077723D" w:rsidRPr="00FC06FB" w:rsidRDefault="001E393A">
      <w:pPr>
        <w:tabs>
          <w:tab w:val="left" w:pos="4760"/>
        </w:tabs>
        <w:spacing w:before="16"/>
        <w:ind w:left="100"/>
        <w:rPr>
          <w:rFonts w:eastAsia="Calibri"/>
          <w:sz w:val="22"/>
          <w:szCs w:val="22"/>
        </w:rPr>
      </w:pPr>
      <w:r w:rsidRPr="00FC06FB">
        <w:rPr>
          <w:rFonts w:eastAsia="Calibri"/>
          <w:b/>
          <w:sz w:val="22"/>
          <w:szCs w:val="22"/>
        </w:rPr>
        <w:t>APP</w:t>
      </w:r>
      <w:r w:rsidR="00AD352F" w:rsidRPr="00FC06FB">
        <w:rPr>
          <w:rFonts w:eastAsia="Calibri"/>
          <w:b/>
          <w:spacing w:val="-2"/>
          <w:sz w:val="22"/>
          <w:szCs w:val="22"/>
        </w:rPr>
        <w:t>L</w:t>
      </w:r>
      <w:r w:rsidR="00AD352F" w:rsidRPr="00FC06FB">
        <w:rPr>
          <w:rFonts w:eastAsia="Calibri"/>
          <w:b/>
          <w:spacing w:val="1"/>
          <w:sz w:val="22"/>
          <w:szCs w:val="22"/>
        </w:rPr>
        <w:t>I</w:t>
      </w:r>
      <w:r w:rsidR="00AD352F" w:rsidRPr="00FC06FB">
        <w:rPr>
          <w:rFonts w:eastAsia="Calibri"/>
          <w:b/>
          <w:spacing w:val="-2"/>
          <w:sz w:val="22"/>
          <w:szCs w:val="22"/>
        </w:rPr>
        <w:t>C</w:t>
      </w:r>
      <w:r w:rsidR="00AD352F" w:rsidRPr="00FC06FB">
        <w:rPr>
          <w:rFonts w:eastAsia="Calibri"/>
          <w:b/>
          <w:sz w:val="22"/>
          <w:szCs w:val="22"/>
        </w:rPr>
        <w:t>A</w:t>
      </w:r>
      <w:r w:rsidR="00AD352F" w:rsidRPr="00FC06FB">
        <w:rPr>
          <w:rFonts w:eastAsia="Calibri"/>
          <w:b/>
          <w:spacing w:val="-1"/>
          <w:sz w:val="22"/>
          <w:szCs w:val="22"/>
        </w:rPr>
        <w:t>N</w:t>
      </w:r>
      <w:r w:rsidR="00AD352F" w:rsidRPr="00FC06FB">
        <w:rPr>
          <w:rFonts w:eastAsia="Calibri"/>
          <w:b/>
          <w:spacing w:val="1"/>
          <w:sz w:val="22"/>
          <w:szCs w:val="22"/>
        </w:rPr>
        <w:t>T</w:t>
      </w:r>
      <w:r w:rsidR="007311F2">
        <w:rPr>
          <w:rFonts w:eastAsia="Calibri"/>
          <w:b/>
          <w:spacing w:val="1"/>
          <w:sz w:val="22"/>
          <w:szCs w:val="22"/>
        </w:rPr>
        <w:t>’</w:t>
      </w:r>
      <w:r w:rsidR="00AD352F" w:rsidRPr="00FC06FB">
        <w:rPr>
          <w:rFonts w:eastAsia="Calibri"/>
          <w:b/>
          <w:sz w:val="22"/>
          <w:szCs w:val="22"/>
        </w:rPr>
        <w:t>S</w:t>
      </w:r>
      <w:r w:rsidR="00AD352F" w:rsidRPr="00FC06FB">
        <w:rPr>
          <w:rFonts w:eastAsia="Calibri"/>
          <w:b/>
          <w:spacing w:val="-3"/>
          <w:sz w:val="22"/>
          <w:szCs w:val="22"/>
        </w:rPr>
        <w:t xml:space="preserve"> </w:t>
      </w:r>
      <w:r w:rsidR="00AD352F" w:rsidRPr="00FC06FB">
        <w:rPr>
          <w:rFonts w:eastAsia="Calibri"/>
          <w:b/>
          <w:spacing w:val="1"/>
          <w:sz w:val="22"/>
          <w:szCs w:val="22"/>
        </w:rPr>
        <w:t>T</w:t>
      </w:r>
      <w:r w:rsidR="00AD352F" w:rsidRPr="00FC06FB">
        <w:rPr>
          <w:rFonts w:eastAsia="Calibri"/>
          <w:b/>
          <w:sz w:val="22"/>
          <w:szCs w:val="22"/>
        </w:rPr>
        <w:t>O</w:t>
      </w:r>
      <w:r w:rsidR="00AD352F" w:rsidRPr="00FC06FB">
        <w:rPr>
          <w:rFonts w:eastAsia="Calibri"/>
          <w:b/>
          <w:spacing w:val="-2"/>
          <w:sz w:val="22"/>
          <w:szCs w:val="22"/>
        </w:rPr>
        <w:t>T</w:t>
      </w:r>
      <w:r w:rsidR="00AD352F" w:rsidRPr="00FC06FB">
        <w:rPr>
          <w:rFonts w:eastAsia="Calibri"/>
          <w:b/>
          <w:sz w:val="22"/>
          <w:szCs w:val="22"/>
        </w:rPr>
        <w:t>AL</w:t>
      </w:r>
      <w:r w:rsidR="00AD352F" w:rsidRPr="00FC06FB">
        <w:rPr>
          <w:rFonts w:eastAsia="Calibri"/>
          <w:b/>
          <w:spacing w:val="1"/>
          <w:sz w:val="22"/>
          <w:szCs w:val="22"/>
        </w:rPr>
        <w:t xml:space="preserve"> </w:t>
      </w:r>
      <w:r w:rsidR="00AD352F" w:rsidRPr="00FC06FB">
        <w:rPr>
          <w:rFonts w:eastAsia="Calibri"/>
          <w:b/>
          <w:spacing w:val="-1"/>
          <w:sz w:val="22"/>
          <w:szCs w:val="22"/>
        </w:rPr>
        <w:t>S</w:t>
      </w:r>
      <w:r w:rsidR="00AD352F" w:rsidRPr="00FC06FB">
        <w:rPr>
          <w:rFonts w:eastAsia="Calibri"/>
          <w:b/>
          <w:spacing w:val="1"/>
          <w:sz w:val="22"/>
          <w:szCs w:val="22"/>
        </w:rPr>
        <w:t>C</w:t>
      </w:r>
      <w:r w:rsidR="00AD352F" w:rsidRPr="00FC06FB">
        <w:rPr>
          <w:rFonts w:eastAsia="Calibri"/>
          <w:b/>
          <w:spacing w:val="-3"/>
          <w:sz w:val="22"/>
          <w:szCs w:val="22"/>
        </w:rPr>
        <w:t>O</w:t>
      </w:r>
      <w:r w:rsidR="00AD352F" w:rsidRPr="00FC06FB">
        <w:rPr>
          <w:rFonts w:eastAsia="Calibri"/>
          <w:b/>
          <w:spacing w:val="-2"/>
          <w:sz w:val="22"/>
          <w:szCs w:val="22"/>
        </w:rPr>
        <w:t>R</w:t>
      </w:r>
      <w:r w:rsidR="00AD352F" w:rsidRPr="00FC06FB">
        <w:rPr>
          <w:rFonts w:eastAsia="Calibri"/>
          <w:b/>
          <w:spacing w:val="2"/>
          <w:sz w:val="22"/>
          <w:szCs w:val="22"/>
        </w:rPr>
        <w:t>E</w:t>
      </w:r>
      <w:r w:rsidR="00AD352F" w:rsidRPr="00FC06FB">
        <w:rPr>
          <w:rFonts w:eastAsia="Calibri"/>
          <w:sz w:val="22"/>
          <w:szCs w:val="22"/>
        </w:rPr>
        <w:t xml:space="preserve">:  </w:t>
      </w:r>
      <w:r w:rsidR="00AD352F" w:rsidRPr="00FC06FB">
        <w:rPr>
          <w:rFonts w:eastAsia="Calibri"/>
          <w:sz w:val="22"/>
          <w:szCs w:val="22"/>
          <w:u w:val="single" w:color="000000"/>
        </w:rPr>
        <w:t xml:space="preserve"> </w:t>
      </w:r>
      <w:r w:rsidR="00AD352F" w:rsidRPr="00FC06FB">
        <w:rPr>
          <w:rFonts w:eastAsia="Calibri"/>
          <w:sz w:val="22"/>
          <w:szCs w:val="22"/>
          <w:u w:val="single" w:color="000000"/>
        </w:rPr>
        <w:tab/>
      </w:r>
    </w:p>
    <w:sectPr w:rsidR="0077723D" w:rsidRPr="00FC06FB">
      <w:pgSz w:w="12240" w:h="15840"/>
      <w:pgMar w:top="66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91450"/>
    <w:multiLevelType w:val="multilevel"/>
    <w:tmpl w:val="D8A85A8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6A6EFD"/>
    <w:multiLevelType w:val="hybridMultilevel"/>
    <w:tmpl w:val="8B4415F2"/>
    <w:lvl w:ilvl="0" w:tplc="3F203FD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540" w:hanging="360"/>
      </w:pPr>
    </w:lvl>
    <w:lvl w:ilvl="2" w:tplc="1009001B" w:tentative="1">
      <w:start w:val="1"/>
      <w:numFmt w:val="lowerRoman"/>
      <w:lvlText w:val="%3."/>
      <w:lvlJc w:val="right"/>
      <w:pPr>
        <w:ind w:left="2260" w:hanging="180"/>
      </w:pPr>
    </w:lvl>
    <w:lvl w:ilvl="3" w:tplc="1009000F" w:tentative="1">
      <w:start w:val="1"/>
      <w:numFmt w:val="decimal"/>
      <w:lvlText w:val="%4."/>
      <w:lvlJc w:val="left"/>
      <w:pPr>
        <w:ind w:left="2980" w:hanging="360"/>
      </w:pPr>
    </w:lvl>
    <w:lvl w:ilvl="4" w:tplc="10090019" w:tentative="1">
      <w:start w:val="1"/>
      <w:numFmt w:val="lowerLetter"/>
      <w:lvlText w:val="%5."/>
      <w:lvlJc w:val="left"/>
      <w:pPr>
        <w:ind w:left="3700" w:hanging="360"/>
      </w:pPr>
    </w:lvl>
    <w:lvl w:ilvl="5" w:tplc="1009001B" w:tentative="1">
      <w:start w:val="1"/>
      <w:numFmt w:val="lowerRoman"/>
      <w:lvlText w:val="%6."/>
      <w:lvlJc w:val="right"/>
      <w:pPr>
        <w:ind w:left="4420" w:hanging="180"/>
      </w:pPr>
    </w:lvl>
    <w:lvl w:ilvl="6" w:tplc="1009000F" w:tentative="1">
      <w:start w:val="1"/>
      <w:numFmt w:val="decimal"/>
      <w:lvlText w:val="%7."/>
      <w:lvlJc w:val="left"/>
      <w:pPr>
        <w:ind w:left="5140" w:hanging="360"/>
      </w:pPr>
    </w:lvl>
    <w:lvl w:ilvl="7" w:tplc="10090019" w:tentative="1">
      <w:start w:val="1"/>
      <w:numFmt w:val="lowerLetter"/>
      <w:lvlText w:val="%8."/>
      <w:lvlJc w:val="left"/>
      <w:pPr>
        <w:ind w:left="5860" w:hanging="360"/>
      </w:pPr>
    </w:lvl>
    <w:lvl w:ilvl="8" w:tplc="10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32F94200"/>
    <w:multiLevelType w:val="hybridMultilevel"/>
    <w:tmpl w:val="47F02AD0"/>
    <w:lvl w:ilvl="0" w:tplc="C1207F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43187321">
    <w:abstractNumId w:val="0"/>
  </w:num>
  <w:num w:numId="2" w16cid:durableId="1400710205">
    <w:abstractNumId w:val="1"/>
  </w:num>
  <w:num w:numId="3" w16cid:durableId="1298759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3D"/>
    <w:rsid w:val="00006EA7"/>
    <w:rsid w:val="00025E5B"/>
    <w:rsid w:val="00026494"/>
    <w:rsid w:val="00031E7A"/>
    <w:rsid w:val="000A5B63"/>
    <w:rsid w:val="000C28DE"/>
    <w:rsid w:val="000F29D8"/>
    <w:rsid w:val="00131701"/>
    <w:rsid w:val="00164588"/>
    <w:rsid w:val="00182C62"/>
    <w:rsid w:val="001878B7"/>
    <w:rsid w:val="00196D14"/>
    <w:rsid w:val="001A6881"/>
    <w:rsid w:val="001D2879"/>
    <w:rsid w:val="001E071F"/>
    <w:rsid w:val="001E0D89"/>
    <w:rsid w:val="001E393A"/>
    <w:rsid w:val="00206B68"/>
    <w:rsid w:val="00215BC8"/>
    <w:rsid w:val="00217841"/>
    <w:rsid w:val="00230F8D"/>
    <w:rsid w:val="0024729F"/>
    <w:rsid w:val="00253A26"/>
    <w:rsid w:val="00256704"/>
    <w:rsid w:val="00262464"/>
    <w:rsid w:val="00263150"/>
    <w:rsid w:val="002872D2"/>
    <w:rsid w:val="00294F27"/>
    <w:rsid w:val="002A7481"/>
    <w:rsid w:val="002C4A7E"/>
    <w:rsid w:val="00313B2C"/>
    <w:rsid w:val="00336D7B"/>
    <w:rsid w:val="003441B5"/>
    <w:rsid w:val="00356F6F"/>
    <w:rsid w:val="0036134A"/>
    <w:rsid w:val="00390E36"/>
    <w:rsid w:val="003D485E"/>
    <w:rsid w:val="004012C8"/>
    <w:rsid w:val="0040688B"/>
    <w:rsid w:val="00407EE8"/>
    <w:rsid w:val="00407F1B"/>
    <w:rsid w:val="004573A4"/>
    <w:rsid w:val="00475444"/>
    <w:rsid w:val="00495C6D"/>
    <w:rsid w:val="0056146F"/>
    <w:rsid w:val="005702D3"/>
    <w:rsid w:val="00577D30"/>
    <w:rsid w:val="005928FB"/>
    <w:rsid w:val="005A1368"/>
    <w:rsid w:val="005B17D2"/>
    <w:rsid w:val="005B66E5"/>
    <w:rsid w:val="005E5189"/>
    <w:rsid w:val="00614134"/>
    <w:rsid w:val="0062343C"/>
    <w:rsid w:val="006255F6"/>
    <w:rsid w:val="00627FE0"/>
    <w:rsid w:val="00675C09"/>
    <w:rsid w:val="006E22D5"/>
    <w:rsid w:val="006E5FC3"/>
    <w:rsid w:val="006E6928"/>
    <w:rsid w:val="00711084"/>
    <w:rsid w:val="007311F2"/>
    <w:rsid w:val="007466D7"/>
    <w:rsid w:val="00766B92"/>
    <w:rsid w:val="00776C5C"/>
    <w:rsid w:val="0077723D"/>
    <w:rsid w:val="00777C02"/>
    <w:rsid w:val="00790FDF"/>
    <w:rsid w:val="007B7ACC"/>
    <w:rsid w:val="007C36EB"/>
    <w:rsid w:val="00841AC3"/>
    <w:rsid w:val="00873141"/>
    <w:rsid w:val="008A0A37"/>
    <w:rsid w:val="008B16B5"/>
    <w:rsid w:val="008D76D8"/>
    <w:rsid w:val="008E5AB1"/>
    <w:rsid w:val="00907349"/>
    <w:rsid w:val="00920E29"/>
    <w:rsid w:val="00931894"/>
    <w:rsid w:val="00941F98"/>
    <w:rsid w:val="00954BF6"/>
    <w:rsid w:val="009556FD"/>
    <w:rsid w:val="00997042"/>
    <w:rsid w:val="00A84BED"/>
    <w:rsid w:val="00A85FFE"/>
    <w:rsid w:val="00AB5DD9"/>
    <w:rsid w:val="00AC199C"/>
    <w:rsid w:val="00AC712D"/>
    <w:rsid w:val="00AD352F"/>
    <w:rsid w:val="00B234A0"/>
    <w:rsid w:val="00B601A7"/>
    <w:rsid w:val="00B65A4E"/>
    <w:rsid w:val="00B7089C"/>
    <w:rsid w:val="00BB0F78"/>
    <w:rsid w:val="00BB722F"/>
    <w:rsid w:val="00BC105E"/>
    <w:rsid w:val="00BD2028"/>
    <w:rsid w:val="00BF0884"/>
    <w:rsid w:val="00BF160D"/>
    <w:rsid w:val="00C2596F"/>
    <w:rsid w:val="00C4520D"/>
    <w:rsid w:val="00C67A6F"/>
    <w:rsid w:val="00CD3A0C"/>
    <w:rsid w:val="00CE01E4"/>
    <w:rsid w:val="00D0779E"/>
    <w:rsid w:val="00D137B2"/>
    <w:rsid w:val="00D22470"/>
    <w:rsid w:val="00D34310"/>
    <w:rsid w:val="00D40277"/>
    <w:rsid w:val="00D51566"/>
    <w:rsid w:val="00D7543F"/>
    <w:rsid w:val="00D86AC9"/>
    <w:rsid w:val="00DB6FBD"/>
    <w:rsid w:val="00DD042B"/>
    <w:rsid w:val="00DE76C9"/>
    <w:rsid w:val="00E01A80"/>
    <w:rsid w:val="00E02016"/>
    <w:rsid w:val="00E03AED"/>
    <w:rsid w:val="00E21CE0"/>
    <w:rsid w:val="00E24F90"/>
    <w:rsid w:val="00E301CC"/>
    <w:rsid w:val="00E462D6"/>
    <w:rsid w:val="00E73EE7"/>
    <w:rsid w:val="00E84F7B"/>
    <w:rsid w:val="00EA2728"/>
    <w:rsid w:val="00EB4A91"/>
    <w:rsid w:val="00ED1675"/>
    <w:rsid w:val="00ED7B7D"/>
    <w:rsid w:val="00EF6564"/>
    <w:rsid w:val="00F063AA"/>
    <w:rsid w:val="00F10843"/>
    <w:rsid w:val="00F45A31"/>
    <w:rsid w:val="00F45E23"/>
    <w:rsid w:val="00F507C3"/>
    <w:rsid w:val="00F549D7"/>
    <w:rsid w:val="00F91770"/>
    <w:rsid w:val="00FA1EA8"/>
    <w:rsid w:val="00FC06FB"/>
    <w:rsid w:val="00FD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022016AA"/>
  <w15:docId w15:val="{4F33DBBF-E398-4AAB-B8B3-978C2DA18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F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D352F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D352F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F160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54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ries@hgmf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ursaries@hgmf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ursaries@hgmf.c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hgmf.ca/bursaries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rsaries@hgmf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1303</Words>
  <Characters>7249</Characters>
  <Application>Microsoft Office Word</Application>
  <DocSecurity>0</DocSecurity>
  <Lines>283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Cardonihale</dc:creator>
  <cp:lastModifiedBy>Derek Prohar</cp:lastModifiedBy>
  <cp:revision>3</cp:revision>
  <cp:lastPrinted>2022-06-30T16:39:00Z</cp:lastPrinted>
  <dcterms:created xsi:type="dcterms:W3CDTF">2026-04-17T13:55:00Z</dcterms:created>
  <dcterms:modified xsi:type="dcterms:W3CDTF">2026-04-17T16:52:00Z</dcterms:modified>
</cp:coreProperties>
</file>